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092C2B" w:rsidRDefault="00B26176" w:rsidP="00092C2B">
      <w:pPr>
        <w:pStyle w:val="ConsNonformat"/>
        <w:widowControl/>
        <w:ind w:right="0"/>
        <w:jc w:val="right"/>
        <w:rPr>
          <w:rFonts w:ascii="Times New Roman" w:hAnsi="Times New Roman" w:cs="Times New Roman"/>
          <w:b/>
        </w:rPr>
      </w:pPr>
      <w:r w:rsidRPr="00092C2B">
        <w:rPr>
          <w:rFonts w:ascii="Times New Roman" w:hAnsi="Times New Roman" w:cs="Times New Roman"/>
          <w:b/>
        </w:rPr>
        <w:t>Приложение</w:t>
      </w:r>
      <w:r w:rsidR="00B67A59" w:rsidRPr="00092C2B">
        <w:rPr>
          <w:rFonts w:ascii="Times New Roman" w:hAnsi="Times New Roman" w:cs="Times New Roman"/>
          <w:b/>
        </w:rPr>
        <w:t xml:space="preserve"> </w:t>
      </w:r>
      <w:r w:rsidR="00092C2B" w:rsidRPr="00092C2B">
        <w:rPr>
          <w:rFonts w:ascii="Times New Roman" w:hAnsi="Times New Roman" w:cs="Times New Roman"/>
          <w:b/>
        </w:rPr>
        <w:t>1</w:t>
      </w:r>
    </w:p>
    <w:p w:rsidR="00B26176" w:rsidRPr="00092C2B" w:rsidRDefault="00B26176" w:rsidP="00B26176">
      <w:pPr>
        <w:pStyle w:val="ConsPlusTitle"/>
        <w:widowControl/>
        <w:jc w:val="center"/>
        <w:outlineLvl w:val="0"/>
        <w:rPr>
          <w:sz w:val="20"/>
          <w:szCs w:val="20"/>
        </w:rPr>
      </w:pPr>
    </w:p>
    <w:p w:rsidR="00092C2B" w:rsidRPr="00F80135" w:rsidRDefault="00092C2B" w:rsidP="00092C2B">
      <w:pPr>
        <w:pStyle w:val="ConsPlusTitle"/>
        <w:widowControl/>
        <w:jc w:val="center"/>
        <w:outlineLvl w:val="0"/>
        <w:rPr>
          <w:sz w:val="22"/>
          <w:szCs w:val="20"/>
        </w:rPr>
      </w:pPr>
      <w:r w:rsidRPr="00F80135">
        <w:rPr>
          <w:sz w:val="22"/>
          <w:szCs w:val="20"/>
        </w:rPr>
        <w:t>Выполнение плана мероприятий по увеличению налоговых и неналоговых доходов консолидированного бюджета</w:t>
      </w:r>
    </w:p>
    <w:p w:rsidR="00092C2B" w:rsidRPr="00F80135" w:rsidRDefault="00B476AE" w:rsidP="00092C2B">
      <w:pPr>
        <w:pStyle w:val="ConsPlusTitle"/>
        <w:widowControl/>
        <w:jc w:val="center"/>
        <w:rPr>
          <w:sz w:val="22"/>
          <w:szCs w:val="20"/>
        </w:rPr>
      </w:pPr>
      <w:r w:rsidRPr="00F80135">
        <w:rPr>
          <w:sz w:val="22"/>
          <w:szCs w:val="20"/>
        </w:rPr>
        <w:t xml:space="preserve">Томского района </w:t>
      </w:r>
      <w:r w:rsidR="007D2BF2" w:rsidRPr="00F80135">
        <w:rPr>
          <w:sz w:val="22"/>
          <w:szCs w:val="20"/>
        </w:rPr>
        <w:t>на 01.07</w:t>
      </w:r>
      <w:r w:rsidR="00DA5A7B" w:rsidRPr="00F80135">
        <w:rPr>
          <w:sz w:val="22"/>
          <w:szCs w:val="20"/>
        </w:rPr>
        <w:t>.2019</w:t>
      </w:r>
      <w:r w:rsidR="00092C2B" w:rsidRPr="00F80135">
        <w:rPr>
          <w:sz w:val="22"/>
          <w:szCs w:val="20"/>
        </w:rPr>
        <w:t xml:space="preserve"> года и сокращению сектора ненаблюдаемой экономики.</w:t>
      </w:r>
    </w:p>
    <w:p w:rsidR="00B26176" w:rsidRDefault="00B26176" w:rsidP="005D141A">
      <w:pPr>
        <w:pStyle w:val="a7"/>
        <w:tabs>
          <w:tab w:val="clear" w:pos="6804"/>
          <w:tab w:val="left" w:pos="2268"/>
        </w:tabs>
        <w:spacing w:before="0"/>
        <w:jc w:val="both"/>
      </w:pPr>
    </w:p>
    <w:tbl>
      <w:tblPr>
        <w:tblW w:w="16255" w:type="dxa"/>
        <w:jc w:val="center"/>
        <w:tblLayout w:type="fixed"/>
        <w:tblCellMar>
          <w:left w:w="70" w:type="dxa"/>
          <w:right w:w="70" w:type="dxa"/>
        </w:tblCellMar>
        <w:tblLook w:val="0000" w:firstRow="0" w:lastRow="0" w:firstColumn="0" w:lastColumn="0" w:noHBand="0" w:noVBand="0"/>
      </w:tblPr>
      <w:tblGrid>
        <w:gridCol w:w="379"/>
        <w:gridCol w:w="3724"/>
        <w:gridCol w:w="567"/>
        <w:gridCol w:w="10206"/>
        <w:gridCol w:w="737"/>
        <w:gridCol w:w="642"/>
      </w:tblGrid>
      <w:tr w:rsidR="00092C2B" w:rsidRPr="007506BC" w:rsidTr="00B355BA">
        <w:trPr>
          <w:cantSplit/>
          <w:trHeight w:val="1483"/>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r w:rsidRPr="007506BC">
              <w:rPr>
                <w:b/>
                <w:sz w:val="22"/>
                <w:szCs w:val="22"/>
              </w:rPr>
              <w:t>№</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p>
          <w:p w:rsidR="00092C2B" w:rsidRPr="007506BC" w:rsidRDefault="00092C2B" w:rsidP="00BB6CCC">
            <w:pPr>
              <w:jc w:val="center"/>
              <w:rPr>
                <w:b/>
                <w:sz w:val="22"/>
                <w:szCs w:val="22"/>
              </w:rPr>
            </w:pPr>
            <w:r w:rsidRPr="007506BC">
              <w:rPr>
                <w:b/>
                <w:sz w:val="22"/>
                <w:szCs w:val="22"/>
              </w:rPr>
              <w:t>Наименование мероприятия (утверждено)</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p>
          <w:p w:rsidR="00092C2B" w:rsidRPr="007506BC" w:rsidRDefault="00092C2B" w:rsidP="00BB6CCC">
            <w:pPr>
              <w:jc w:val="center"/>
              <w:rPr>
                <w:b/>
                <w:sz w:val="22"/>
                <w:szCs w:val="22"/>
              </w:rPr>
            </w:pPr>
            <w:r w:rsidRPr="007506BC">
              <w:rPr>
                <w:b/>
                <w:sz w:val="22"/>
                <w:szCs w:val="22"/>
              </w:rPr>
              <w:t xml:space="preserve">Срок   </w:t>
            </w:r>
            <w:r w:rsidRPr="007506BC">
              <w:rPr>
                <w:b/>
                <w:sz w:val="22"/>
                <w:szCs w:val="22"/>
              </w:rPr>
              <w:br/>
              <w:t>исполнения</w:t>
            </w:r>
          </w:p>
        </w:tc>
        <w:tc>
          <w:tcPr>
            <w:tcW w:w="10206" w:type="dxa"/>
            <w:tcBorders>
              <w:top w:val="single" w:sz="6" w:space="0" w:color="auto"/>
              <w:left w:val="single" w:sz="6" w:space="0" w:color="auto"/>
              <w:bottom w:val="single" w:sz="4" w:space="0" w:color="auto"/>
              <w:right w:val="single" w:sz="6" w:space="0" w:color="auto"/>
            </w:tcBorders>
            <w:vAlign w:val="center"/>
          </w:tcPr>
          <w:p w:rsidR="00092C2B" w:rsidRPr="007506BC" w:rsidRDefault="00092C2B" w:rsidP="00BB6CCC">
            <w:pPr>
              <w:jc w:val="center"/>
              <w:rPr>
                <w:b/>
                <w:sz w:val="22"/>
                <w:szCs w:val="22"/>
              </w:rPr>
            </w:pPr>
            <w:r w:rsidRPr="007506BC">
              <w:rPr>
                <w:b/>
                <w:sz w:val="22"/>
                <w:szCs w:val="22"/>
              </w:rPr>
              <w:t>Наименование мероприятия</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7506BC" w:rsidRDefault="00092C2B" w:rsidP="00BB6CCC">
            <w:pPr>
              <w:jc w:val="center"/>
              <w:rPr>
                <w:b/>
                <w:sz w:val="22"/>
                <w:szCs w:val="22"/>
              </w:rPr>
            </w:pPr>
            <w:r w:rsidRPr="007506BC">
              <w:rPr>
                <w:b/>
                <w:sz w:val="22"/>
                <w:szCs w:val="22"/>
              </w:rPr>
              <w:t>Дата исполнения</w:t>
            </w: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7506BC" w:rsidRDefault="00092C2B" w:rsidP="00BB6CCC">
            <w:pPr>
              <w:jc w:val="center"/>
              <w:rPr>
                <w:b/>
                <w:sz w:val="22"/>
                <w:szCs w:val="22"/>
              </w:rPr>
            </w:pPr>
            <w:r w:rsidRPr="007506BC">
              <w:rPr>
                <w:b/>
                <w:sz w:val="22"/>
                <w:szCs w:val="22"/>
              </w:rPr>
              <w:t>Величина дополнительного дохода, млн. руб.</w:t>
            </w:r>
          </w:p>
        </w:tc>
      </w:tr>
      <w:tr w:rsidR="00092C2B" w:rsidRPr="00DC649E" w:rsidTr="00BB6CCC">
        <w:trPr>
          <w:cantSplit/>
          <w:trHeight w:val="234"/>
          <w:jc w:val="center"/>
        </w:trPr>
        <w:tc>
          <w:tcPr>
            <w:tcW w:w="379"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1</w:t>
            </w:r>
          </w:p>
        </w:tc>
        <w:tc>
          <w:tcPr>
            <w:tcW w:w="3724"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2</w:t>
            </w:r>
          </w:p>
        </w:tc>
        <w:tc>
          <w:tcPr>
            <w:tcW w:w="567"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3</w:t>
            </w:r>
          </w:p>
        </w:tc>
        <w:tc>
          <w:tcPr>
            <w:tcW w:w="10206"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center"/>
            </w:pPr>
            <w:r w:rsidRPr="00DC649E">
              <w:t>4</w:t>
            </w:r>
          </w:p>
        </w:tc>
        <w:tc>
          <w:tcPr>
            <w:tcW w:w="737" w:type="dxa"/>
            <w:tcBorders>
              <w:top w:val="single" w:sz="4" w:space="0" w:color="auto"/>
              <w:left w:val="single" w:sz="6" w:space="0" w:color="auto"/>
              <w:bottom w:val="single" w:sz="6" w:space="0" w:color="auto"/>
              <w:right w:val="single" w:sz="4" w:space="0" w:color="auto"/>
            </w:tcBorders>
          </w:tcPr>
          <w:p w:rsidR="00092C2B" w:rsidRPr="00DC649E" w:rsidRDefault="00092C2B" w:rsidP="00BB6CCC">
            <w:pPr>
              <w:jc w:val="center"/>
            </w:pPr>
            <w:r w:rsidRPr="00DC649E">
              <w:t>5</w:t>
            </w:r>
          </w:p>
        </w:tc>
        <w:tc>
          <w:tcPr>
            <w:tcW w:w="642" w:type="dxa"/>
            <w:tcBorders>
              <w:top w:val="single" w:sz="4" w:space="0" w:color="auto"/>
              <w:left w:val="single" w:sz="4" w:space="0" w:color="auto"/>
              <w:bottom w:val="single" w:sz="6" w:space="0" w:color="auto"/>
              <w:right w:val="single" w:sz="6" w:space="0" w:color="auto"/>
            </w:tcBorders>
          </w:tcPr>
          <w:p w:rsidR="00092C2B" w:rsidRPr="00DC649E" w:rsidRDefault="00092C2B" w:rsidP="00BB6CCC">
            <w:pPr>
              <w:jc w:val="center"/>
            </w:pPr>
            <w:r w:rsidRPr="00DC649E">
              <w:t>6</w:t>
            </w:r>
          </w:p>
        </w:tc>
      </w:tr>
      <w:tr w:rsidR="00092C2B" w:rsidRPr="00DC649E" w:rsidTr="00BB6CCC">
        <w:trPr>
          <w:cantSplit/>
          <w:trHeight w:val="866"/>
          <w:jc w:val="center"/>
        </w:trPr>
        <w:tc>
          <w:tcPr>
            <w:tcW w:w="379" w:type="dxa"/>
            <w:tcBorders>
              <w:top w:val="single" w:sz="6" w:space="0" w:color="auto"/>
              <w:left w:val="single" w:sz="6" w:space="0" w:color="auto"/>
              <w:bottom w:val="single" w:sz="4" w:space="0" w:color="auto"/>
              <w:right w:val="single" w:sz="6" w:space="0" w:color="auto"/>
            </w:tcBorders>
          </w:tcPr>
          <w:p w:rsidR="002A2E4A" w:rsidRDefault="002A2E4A" w:rsidP="002A2E4A"/>
          <w:p w:rsidR="00092C2B" w:rsidRPr="00485C99" w:rsidRDefault="00092C2B" w:rsidP="00BB6CCC">
            <w:pPr>
              <w:jc w:val="center"/>
            </w:pPr>
            <w:r w:rsidRPr="00485C99">
              <w:t>1</w:t>
            </w:r>
          </w:p>
        </w:tc>
        <w:tc>
          <w:tcPr>
            <w:tcW w:w="3724"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Анализ исполнения налоговых и неналоговых доходов местного бюджета в разрезе источников поступлений</w:t>
            </w:r>
          </w:p>
        </w:tc>
        <w:tc>
          <w:tcPr>
            <w:tcW w:w="567" w:type="dxa"/>
            <w:tcBorders>
              <w:top w:val="single" w:sz="6"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Ежеквартально</w:t>
            </w:r>
          </w:p>
        </w:tc>
        <w:tc>
          <w:tcPr>
            <w:tcW w:w="10206" w:type="dxa"/>
            <w:tcBorders>
              <w:top w:val="single" w:sz="6" w:space="0" w:color="auto"/>
              <w:left w:val="single" w:sz="6" w:space="0" w:color="auto"/>
              <w:bottom w:val="single" w:sz="4" w:space="0" w:color="auto"/>
              <w:right w:val="single" w:sz="6" w:space="0" w:color="auto"/>
            </w:tcBorders>
          </w:tcPr>
          <w:p w:rsidR="00092C2B" w:rsidRPr="007D2BF2" w:rsidRDefault="00875E25" w:rsidP="00327F1E">
            <w:pPr>
              <w:jc w:val="both"/>
              <w:rPr>
                <w:highlight w:val="yellow"/>
              </w:rPr>
            </w:pPr>
            <w:r w:rsidRPr="007D2BF2">
              <w:t xml:space="preserve">Анализ исполнения налоговых и неналоговых доходов местного бюджета в разрезе источников поступлений  проводится </w:t>
            </w:r>
            <w:r w:rsidR="00E0063E" w:rsidRPr="007D2BF2">
              <w:t xml:space="preserve">ежеквартально. </w:t>
            </w:r>
          </w:p>
        </w:tc>
        <w:tc>
          <w:tcPr>
            <w:tcW w:w="737" w:type="dxa"/>
            <w:tcBorders>
              <w:top w:val="single" w:sz="6" w:space="0" w:color="auto"/>
              <w:left w:val="single" w:sz="6" w:space="0" w:color="auto"/>
              <w:bottom w:val="single" w:sz="4" w:space="0" w:color="auto"/>
              <w:right w:val="single" w:sz="4" w:space="0" w:color="auto"/>
            </w:tcBorders>
          </w:tcPr>
          <w:p w:rsidR="00092C2B" w:rsidRPr="00CA6D42" w:rsidRDefault="00092C2B" w:rsidP="00BB6CCC">
            <w:pPr>
              <w:jc w:val="both"/>
            </w:pPr>
            <w:r w:rsidRPr="00DC649E">
              <w:t>Ежеквартальный</w:t>
            </w:r>
          </w:p>
        </w:tc>
        <w:tc>
          <w:tcPr>
            <w:tcW w:w="642" w:type="dxa"/>
            <w:tcBorders>
              <w:top w:val="single" w:sz="6" w:space="0" w:color="auto"/>
              <w:left w:val="single" w:sz="4" w:space="0" w:color="auto"/>
              <w:bottom w:val="single" w:sz="4" w:space="0" w:color="auto"/>
              <w:right w:val="single" w:sz="6" w:space="0" w:color="auto"/>
            </w:tcBorders>
          </w:tcPr>
          <w:p w:rsidR="002A2E4A" w:rsidRDefault="002A2E4A" w:rsidP="00BB6CCC">
            <w:pPr>
              <w:jc w:val="center"/>
            </w:pPr>
          </w:p>
          <w:p w:rsidR="00092C2B" w:rsidRPr="00DC649E" w:rsidRDefault="00092C2B" w:rsidP="00BB6CCC">
            <w:pPr>
              <w:jc w:val="center"/>
            </w:pPr>
            <w:r w:rsidRPr="00DC649E">
              <w:t>-</w:t>
            </w:r>
          </w:p>
        </w:tc>
      </w:tr>
      <w:tr w:rsidR="00092C2B" w:rsidRPr="00DC649E" w:rsidTr="00BB6CCC">
        <w:trPr>
          <w:cantSplit/>
          <w:trHeight w:val="1351"/>
          <w:jc w:val="center"/>
        </w:trPr>
        <w:tc>
          <w:tcPr>
            <w:tcW w:w="379" w:type="dxa"/>
            <w:tcBorders>
              <w:top w:val="single" w:sz="4" w:space="0" w:color="auto"/>
              <w:left w:val="single" w:sz="6"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2A2E4A" w:rsidRDefault="002A2E4A" w:rsidP="00BB6CCC">
            <w:pPr>
              <w:jc w:val="center"/>
            </w:pPr>
          </w:p>
          <w:p w:rsidR="00092C2B" w:rsidRPr="00485C99" w:rsidRDefault="00092C2B" w:rsidP="00BB6CCC">
            <w:pPr>
              <w:jc w:val="center"/>
            </w:pPr>
            <w:r w:rsidRPr="00485C99">
              <w:t>2</w:t>
            </w:r>
          </w:p>
        </w:tc>
        <w:tc>
          <w:tcPr>
            <w:tcW w:w="3724"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Взаимодействие с администраторами доходов бюджета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567" w:type="dxa"/>
            <w:tcBorders>
              <w:top w:val="single" w:sz="4" w:space="0" w:color="auto"/>
              <w:left w:val="single" w:sz="6" w:space="0" w:color="auto"/>
              <w:bottom w:val="single" w:sz="4" w:space="0" w:color="auto"/>
              <w:right w:val="single" w:sz="6" w:space="0" w:color="auto"/>
            </w:tcBorders>
          </w:tcPr>
          <w:p w:rsidR="00092C2B" w:rsidRPr="00DC649E" w:rsidRDefault="00092C2B" w:rsidP="00BB6CCC">
            <w:pPr>
              <w:jc w:val="both"/>
            </w:pPr>
            <w:r w:rsidRPr="00DC649E">
              <w:t>В течение года</w:t>
            </w:r>
          </w:p>
        </w:tc>
        <w:tc>
          <w:tcPr>
            <w:tcW w:w="10206" w:type="dxa"/>
            <w:tcBorders>
              <w:top w:val="single" w:sz="4" w:space="0" w:color="auto"/>
              <w:left w:val="single" w:sz="6" w:space="0" w:color="auto"/>
              <w:bottom w:val="single" w:sz="4" w:space="0" w:color="auto"/>
              <w:right w:val="single" w:sz="6" w:space="0" w:color="auto"/>
            </w:tcBorders>
          </w:tcPr>
          <w:p w:rsidR="00092C2B" w:rsidRPr="007D2BF2" w:rsidRDefault="00DA5772" w:rsidP="00BB6CCC">
            <w:pPr>
              <w:jc w:val="both"/>
              <w:rPr>
                <w:highlight w:val="yellow"/>
              </w:rPr>
            </w:pPr>
            <w:r w:rsidRPr="007D2BF2">
              <w:t>Получение информации от Управления финансов об исполнении доходов бюджета.</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r w:rsidRPr="00DC649E">
              <w:t>Ежедневно, еженедельно, ежемесячно.</w:t>
            </w:r>
          </w:p>
        </w:tc>
        <w:tc>
          <w:tcPr>
            <w:tcW w:w="642" w:type="dxa"/>
            <w:tcBorders>
              <w:top w:val="single" w:sz="4" w:space="0" w:color="auto"/>
              <w:left w:val="single" w:sz="4"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092C2B" w:rsidRPr="00DC649E" w:rsidRDefault="00092C2B" w:rsidP="00BB6CCC">
            <w:pPr>
              <w:jc w:val="center"/>
            </w:pPr>
            <w:r w:rsidRPr="00DC649E">
              <w:t>-</w:t>
            </w:r>
          </w:p>
        </w:tc>
      </w:tr>
      <w:tr w:rsidR="00092C2B" w:rsidRPr="00DC649E" w:rsidTr="00716CF2">
        <w:trPr>
          <w:cantSplit/>
          <w:trHeight w:val="6929"/>
          <w:jc w:val="center"/>
        </w:trPr>
        <w:tc>
          <w:tcPr>
            <w:tcW w:w="379" w:type="dxa"/>
            <w:tcBorders>
              <w:top w:val="single" w:sz="4" w:space="0" w:color="auto"/>
              <w:left w:val="single" w:sz="6" w:space="0" w:color="auto"/>
              <w:bottom w:val="single" w:sz="4" w:space="0" w:color="auto"/>
              <w:right w:val="single" w:sz="6" w:space="0" w:color="auto"/>
            </w:tcBorders>
          </w:tcPr>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2A2E4A" w:rsidRDefault="002A2E4A" w:rsidP="00BB6CCC">
            <w:pPr>
              <w:jc w:val="center"/>
            </w:pPr>
          </w:p>
          <w:p w:rsidR="00092C2B" w:rsidRPr="00DC649E" w:rsidRDefault="00092C2B" w:rsidP="00BB6CCC">
            <w:pPr>
              <w:jc w:val="center"/>
            </w:pPr>
            <w:r w:rsidRPr="00AF17F8">
              <w:t>3</w:t>
            </w:r>
          </w:p>
        </w:tc>
        <w:tc>
          <w:tcPr>
            <w:tcW w:w="3724" w:type="dxa"/>
            <w:tcBorders>
              <w:top w:val="single" w:sz="4" w:space="0" w:color="auto"/>
              <w:left w:val="single" w:sz="6" w:space="0" w:color="auto"/>
              <w:bottom w:val="single" w:sz="4" w:space="0" w:color="auto"/>
              <w:right w:val="single" w:sz="6" w:space="0" w:color="auto"/>
            </w:tcBorders>
          </w:tcPr>
          <w:p w:rsidR="00642616" w:rsidRPr="00642616" w:rsidRDefault="00642616" w:rsidP="00642616">
            <w:pPr>
              <w:jc w:val="both"/>
            </w:pPr>
            <w:r w:rsidRPr="00642616">
              <w:t>В рамках работы Межведомственной комиссии по мобилизации доходов в бюджет Томского района:</w:t>
            </w:r>
          </w:p>
          <w:p w:rsidR="00642616" w:rsidRPr="00642616" w:rsidRDefault="00642616" w:rsidP="00642616">
            <w:pPr>
              <w:jc w:val="both"/>
            </w:pPr>
            <w:r w:rsidRPr="00642616">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642616" w:rsidRPr="00642616" w:rsidRDefault="00642616" w:rsidP="00642616">
            <w:pPr>
              <w:jc w:val="both"/>
            </w:pPr>
            <w:r w:rsidRPr="00642616">
              <w:t>- обеспечение уплаты организациями, ведущими деятельность на территории района, налоговых и неналоговых платежей в бюджет и внебюджетные фонды в полном объеме, в том числе погашения задолженности за прошлые периоды;</w:t>
            </w:r>
          </w:p>
          <w:p w:rsidR="00642616" w:rsidRPr="00642616" w:rsidRDefault="00642616" w:rsidP="00642616">
            <w:pPr>
              <w:jc w:val="both"/>
            </w:pPr>
            <w:r w:rsidRPr="00642616">
              <w:t>- сокращение неформальной занятости, легализация «серой» заработной платы, легализация объектов налогообложения;</w:t>
            </w:r>
          </w:p>
          <w:p w:rsidR="00642616" w:rsidRPr="00642616" w:rsidRDefault="00642616" w:rsidP="00642616">
            <w:pPr>
              <w:jc w:val="both"/>
            </w:pPr>
            <w:r w:rsidRPr="00642616">
              <w:t>- проведение выездных проверок деятельности хозяйствующих субъектов;</w:t>
            </w:r>
          </w:p>
          <w:p w:rsidR="00092C2B" w:rsidRPr="00642616" w:rsidRDefault="00642616" w:rsidP="00642616">
            <w:pPr>
              <w:jc w:val="both"/>
            </w:pPr>
            <w:r w:rsidRPr="00642616">
              <w:t>- постоянный контроль за исполнением в установленные сроки решений комиссии.</w:t>
            </w:r>
          </w:p>
        </w:tc>
        <w:tc>
          <w:tcPr>
            <w:tcW w:w="567" w:type="dxa"/>
            <w:tcBorders>
              <w:top w:val="single" w:sz="4" w:space="0" w:color="auto"/>
              <w:left w:val="single" w:sz="6" w:space="0" w:color="auto"/>
              <w:bottom w:val="single" w:sz="4" w:space="0" w:color="auto"/>
              <w:right w:val="single" w:sz="6" w:space="0" w:color="auto"/>
            </w:tcBorders>
          </w:tcPr>
          <w:p w:rsidR="00092C2B" w:rsidRPr="00642616" w:rsidRDefault="00092C2B" w:rsidP="00BB6CCC">
            <w:pPr>
              <w:jc w:val="both"/>
            </w:pPr>
            <w:r w:rsidRPr="00642616">
              <w:t>В течение года</w:t>
            </w:r>
          </w:p>
        </w:tc>
        <w:tc>
          <w:tcPr>
            <w:tcW w:w="10206" w:type="dxa"/>
            <w:tcBorders>
              <w:top w:val="single" w:sz="4" w:space="0" w:color="auto"/>
              <w:left w:val="single" w:sz="6" w:space="0" w:color="auto"/>
              <w:bottom w:val="single" w:sz="4" w:space="0" w:color="auto"/>
              <w:right w:val="single" w:sz="6" w:space="0" w:color="auto"/>
            </w:tcBorders>
          </w:tcPr>
          <w:p w:rsidR="005404B8" w:rsidRPr="005404B8" w:rsidRDefault="005404B8" w:rsidP="005404B8">
            <w:pPr>
              <w:jc w:val="both"/>
              <w:rPr>
                <w:color w:val="000000"/>
              </w:rPr>
            </w:pPr>
            <w:r w:rsidRPr="005404B8">
              <w:rPr>
                <w:color w:val="000000"/>
              </w:rPr>
              <w:t>В 1 полугодии 2019 года Управлением по экономической политике проведено 5 заседаний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 Проведено 6 выездных заседаний комиссии в Заречном сельском поселении (30.01.2019 г. и 06.02.2019 г.), Межениновском сельском поселении (13.03.2019 г.), Турунтаевском  сельском поселении (10.04.2019 г.), Малиновском сельском поселении (15.05.2019 г.), Калтайском сельском поселении (11.06.2019 г.).</w:t>
            </w:r>
          </w:p>
          <w:p w:rsidR="005404B8" w:rsidRPr="005404B8" w:rsidRDefault="005404B8" w:rsidP="005404B8">
            <w:pPr>
              <w:jc w:val="both"/>
              <w:rPr>
                <w:color w:val="000000"/>
              </w:rPr>
            </w:pPr>
            <w:r w:rsidRPr="005404B8">
              <w:rPr>
                <w:color w:val="000000"/>
              </w:rPr>
              <w:t>Проведен мониторинг по 904 юридическим лицам и индивидуальным предпринимателям, часть из них (5 организаций и 23 индивидуальных предпринимателя) были приглашены и заслушаны на заседаниях комиссии по вопросам неформальной занятости.</w:t>
            </w:r>
          </w:p>
          <w:p w:rsidR="005404B8" w:rsidRPr="005404B8" w:rsidRDefault="005404B8" w:rsidP="005404B8">
            <w:pPr>
              <w:jc w:val="both"/>
              <w:rPr>
                <w:color w:val="000000"/>
              </w:rPr>
            </w:pPr>
            <w:r w:rsidRPr="005404B8">
              <w:rPr>
                <w:color w:val="000000"/>
              </w:rPr>
              <w:t>В результате выявлено 93 работника, с которым не заключены трудовые договоры. Работодателям направлены письма о необходимости принятия мер по обеспечению трудовых и пенсионных прав своих работников и предоставлении информации в Администрацию Томского района. Работодателями заключено 18 трудовых договоров с наемными работниками.</w:t>
            </w:r>
          </w:p>
          <w:p w:rsidR="005404B8" w:rsidRPr="005404B8" w:rsidRDefault="005404B8" w:rsidP="005404B8">
            <w:pPr>
              <w:jc w:val="both"/>
              <w:rPr>
                <w:color w:val="000000"/>
              </w:rPr>
            </w:pPr>
            <w:r w:rsidRPr="005404B8">
              <w:rPr>
                <w:color w:val="000000"/>
              </w:rPr>
              <w:t>Организациями, приглашенными на комиссию, в 1 полугодии 2019 года была оплачена задолженность по арендным платежам за землю:</w:t>
            </w:r>
          </w:p>
          <w:p w:rsidR="005404B8" w:rsidRPr="005404B8" w:rsidRDefault="005404B8" w:rsidP="005404B8">
            <w:pPr>
              <w:jc w:val="both"/>
              <w:rPr>
                <w:color w:val="000000"/>
              </w:rPr>
            </w:pPr>
            <w:r w:rsidRPr="005404B8">
              <w:rPr>
                <w:color w:val="000000"/>
              </w:rPr>
              <w:t>- ООО «Томскнефтепереработка» в сумме 16 388 тыс. руб.;</w:t>
            </w:r>
          </w:p>
          <w:p w:rsidR="005404B8" w:rsidRPr="005404B8" w:rsidRDefault="005404B8" w:rsidP="005404B8">
            <w:pPr>
              <w:jc w:val="both"/>
              <w:rPr>
                <w:color w:val="000000"/>
              </w:rPr>
            </w:pPr>
            <w:r w:rsidRPr="005404B8">
              <w:rPr>
                <w:color w:val="000000"/>
              </w:rPr>
              <w:t>- ООО «Кандинский гравий ТДСК» в сумме 180 тыс. руб;</w:t>
            </w:r>
          </w:p>
          <w:p w:rsidR="005404B8" w:rsidRPr="005404B8" w:rsidRDefault="005404B8" w:rsidP="005404B8">
            <w:pPr>
              <w:jc w:val="both"/>
              <w:rPr>
                <w:color w:val="000000"/>
              </w:rPr>
            </w:pPr>
            <w:r w:rsidRPr="005404B8">
              <w:rPr>
                <w:color w:val="000000"/>
              </w:rPr>
              <w:t>- ООО «Энергопарк» в сумме 19,380 тыс. руб.;</w:t>
            </w:r>
          </w:p>
          <w:p w:rsidR="005404B8" w:rsidRPr="005404B8" w:rsidRDefault="005404B8" w:rsidP="005404B8">
            <w:pPr>
              <w:jc w:val="both"/>
              <w:rPr>
                <w:color w:val="000000"/>
              </w:rPr>
            </w:pPr>
            <w:r w:rsidRPr="005404B8">
              <w:rPr>
                <w:color w:val="000000"/>
              </w:rPr>
              <w:t>- СНТ «Синий Утес» в сумме 19,3 тыс. руб.</w:t>
            </w:r>
          </w:p>
          <w:p w:rsidR="007D2BF2" w:rsidRDefault="007D2BF2" w:rsidP="007D2BF2">
            <w:pPr>
              <w:jc w:val="both"/>
              <w:rPr>
                <w:color w:val="000000"/>
              </w:rPr>
            </w:pPr>
          </w:p>
          <w:p w:rsidR="00721552" w:rsidRPr="007D2BF2" w:rsidRDefault="00721552" w:rsidP="007D2BF2">
            <w:pPr>
              <w:tabs>
                <w:tab w:val="left" w:pos="2813"/>
              </w:tabs>
              <w:rPr>
                <w:highlight w:val="yellow"/>
              </w:rPr>
            </w:pP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B332AD" w:rsidP="00BB6CCC">
            <w:pPr>
              <w:jc w:val="center"/>
            </w:pPr>
            <w:r>
              <w:t>1</w:t>
            </w:r>
            <w:r w:rsidR="005404B8">
              <w:t>6</w:t>
            </w:r>
            <w:r>
              <w:t>,6</w:t>
            </w:r>
          </w:p>
        </w:tc>
      </w:tr>
      <w:tr w:rsidR="00092C2B" w:rsidRPr="005F6404" w:rsidTr="00CF4FD0">
        <w:trPr>
          <w:trHeight w:val="11182"/>
          <w:jc w:val="center"/>
        </w:trPr>
        <w:tc>
          <w:tcPr>
            <w:tcW w:w="379" w:type="dxa"/>
            <w:tcBorders>
              <w:top w:val="single" w:sz="4" w:space="0" w:color="auto"/>
              <w:left w:val="single" w:sz="6" w:space="0" w:color="auto"/>
              <w:bottom w:val="single" w:sz="6" w:space="0" w:color="auto"/>
              <w:right w:val="single" w:sz="6" w:space="0" w:color="auto"/>
            </w:tcBorders>
          </w:tcPr>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092C2B" w:rsidRPr="005F6404" w:rsidRDefault="00092C2B" w:rsidP="00BB6CCC">
            <w:pPr>
              <w:jc w:val="center"/>
            </w:pPr>
            <w:r w:rsidRPr="005F6404">
              <w:t>4</w:t>
            </w:r>
          </w:p>
        </w:tc>
        <w:tc>
          <w:tcPr>
            <w:tcW w:w="3724" w:type="dxa"/>
            <w:tcBorders>
              <w:top w:val="single" w:sz="4" w:space="0" w:color="auto"/>
              <w:left w:val="single" w:sz="6" w:space="0" w:color="auto"/>
              <w:bottom w:val="single" w:sz="6" w:space="0" w:color="auto"/>
              <w:right w:val="single" w:sz="6" w:space="0" w:color="auto"/>
            </w:tcBorders>
          </w:tcPr>
          <w:p w:rsidR="00092C2B" w:rsidRPr="005F6404" w:rsidRDefault="00092C2B" w:rsidP="00BB6CCC">
            <w:pPr>
              <w:jc w:val="both"/>
            </w:pPr>
            <w:r w:rsidRPr="005F6404">
              <w:t>В рамках работы Трехсторонней комиссии по регулированию социально-трудовых отношений организация работ по выведению заработной платы из «тени», повышению её уровня, а также ликвидации задолженности по выплате заработной платы в организациях района:</w:t>
            </w:r>
          </w:p>
          <w:p w:rsidR="00092C2B" w:rsidRPr="005F6404" w:rsidRDefault="00092C2B" w:rsidP="00BB6CCC">
            <w:pPr>
              <w:jc w:val="both"/>
            </w:pPr>
            <w:r w:rsidRPr="005F6404">
              <w:t>- мониторинг выполнения Регионального соглашения о минимальной заработной плате;</w:t>
            </w:r>
          </w:p>
          <w:p w:rsidR="00092C2B" w:rsidRPr="005F6404" w:rsidRDefault="00092C2B" w:rsidP="00BB6CCC">
            <w:pPr>
              <w:jc w:val="both"/>
            </w:pPr>
            <w:r w:rsidRPr="005F6404">
              <w:t xml:space="preserve">- контроль за исполнением </w:t>
            </w:r>
            <w:r w:rsidRPr="005F6404">
              <w:rPr>
                <w:spacing w:val="-5"/>
              </w:rPr>
              <w:t>Соглашения о социальном партнерстве</w:t>
            </w:r>
            <w:r w:rsidRPr="005F6404">
              <w:t xml:space="preserve"> м</w:t>
            </w:r>
            <w:r w:rsidRPr="005F6404">
              <w:rPr>
                <w:spacing w:val="-5"/>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092C2B" w:rsidRPr="005F6404" w:rsidRDefault="00092C2B" w:rsidP="00BB6CCC">
            <w:pPr>
              <w:jc w:val="both"/>
            </w:pPr>
            <w:r w:rsidRPr="005F6404">
              <w:t>- мониторинг задолженности по заработной плате в организациях района;</w:t>
            </w:r>
          </w:p>
          <w:p w:rsidR="00092C2B" w:rsidRPr="005F6404" w:rsidRDefault="00092C2B" w:rsidP="00BB6CCC">
            <w:pPr>
              <w:jc w:val="both"/>
            </w:pPr>
            <w:r w:rsidRPr="005F6404">
              <w:t>- постоянный контроль за исполнением в установленные сроки решений комиссии</w:t>
            </w:r>
          </w:p>
        </w:tc>
        <w:tc>
          <w:tcPr>
            <w:tcW w:w="567" w:type="dxa"/>
            <w:tcBorders>
              <w:top w:val="single" w:sz="4" w:space="0" w:color="auto"/>
              <w:left w:val="single" w:sz="6" w:space="0" w:color="auto"/>
              <w:bottom w:val="single" w:sz="6" w:space="0" w:color="auto"/>
              <w:right w:val="single" w:sz="6" w:space="0" w:color="auto"/>
            </w:tcBorders>
          </w:tcPr>
          <w:p w:rsidR="00092C2B" w:rsidRPr="005F6404" w:rsidRDefault="00092C2B" w:rsidP="00BB6CCC">
            <w:pPr>
              <w:jc w:val="both"/>
            </w:pPr>
            <w:r w:rsidRPr="005F6404">
              <w:t>В течение года</w:t>
            </w:r>
          </w:p>
        </w:tc>
        <w:tc>
          <w:tcPr>
            <w:tcW w:w="10206" w:type="dxa"/>
            <w:tcBorders>
              <w:top w:val="single" w:sz="4" w:space="0" w:color="auto"/>
              <w:left w:val="single" w:sz="6" w:space="0" w:color="auto"/>
              <w:bottom w:val="single" w:sz="6" w:space="0" w:color="auto"/>
              <w:right w:val="single" w:sz="6" w:space="0" w:color="auto"/>
            </w:tcBorders>
            <w:shd w:val="clear" w:color="auto" w:fill="FFFFFF"/>
          </w:tcPr>
          <w:p w:rsidR="00CF4FD0" w:rsidRDefault="00CF4FD0" w:rsidP="00CF4FD0">
            <w:pPr>
              <w:shd w:val="clear" w:color="auto" w:fill="FFFFFF"/>
              <w:jc w:val="both"/>
            </w:pPr>
            <w:r>
              <w:t xml:space="preserve">В 1 полугодии 2019 года проведено </w:t>
            </w:r>
            <w:r w:rsidR="00E80A42">
              <w:t>два заседания</w:t>
            </w:r>
            <w:r>
              <w:t xml:space="preserve"> комиссии.  </w:t>
            </w:r>
          </w:p>
          <w:p w:rsidR="00CF4FD0" w:rsidRDefault="00CF4FD0" w:rsidP="00CF4FD0">
            <w:pPr>
              <w:numPr>
                <w:ilvl w:val="0"/>
                <w:numId w:val="27"/>
              </w:numPr>
              <w:shd w:val="clear" w:color="auto" w:fill="FFFFFF"/>
              <w:ind w:left="0"/>
              <w:jc w:val="both"/>
            </w:pPr>
            <w:r>
              <w:t xml:space="preserve">На первом заседании была рассмотрена ситуация на рынке труда Томского района и мерах по содействию занятости населения; организация работодателями Томского района заблаговременного предоставления документов необходимых для назначения пенсий; отчет </w:t>
            </w:r>
            <w:r w:rsidR="004D5B3E">
              <w:t>о работе</w:t>
            </w:r>
            <w:r>
              <w:t xml:space="preserve"> трехсторонней комиссии по регулированию социально-трудовых отношений по итогам 2018 года.</w:t>
            </w:r>
          </w:p>
          <w:p w:rsidR="00CF4FD0" w:rsidRDefault="00CF4FD0" w:rsidP="00CF4FD0">
            <w:pPr>
              <w:numPr>
                <w:ilvl w:val="0"/>
                <w:numId w:val="27"/>
              </w:numPr>
              <w:shd w:val="clear" w:color="auto" w:fill="FFFFFF"/>
              <w:ind w:left="0"/>
              <w:jc w:val="both"/>
            </w:pPr>
            <w:r>
              <w:t xml:space="preserve">Комиссией приняты решения: </w:t>
            </w:r>
          </w:p>
          <w:p w:rsidR="00CF4FD0" w:rsidRDefault="00CF4FD0" w:rsidP="00CF4FD0">
            <w:pPr>
              <w:shd w:val="clear" w:color="auto" w:fill="FFFFFF"/>
              <w:jc w:val="both"/>
            </w:pPr>
            <w:r>
              <w:t>По первому вопросу повестки заседания:</w:t>
            </w:r>
          </w:p>
          <w:p w:rsidR="00CF4FD0" w:rsidRDefault="00CF4FD0" w:rsidP="00CF4FD0">
            <w:pPr>
              <w:shd w:val="clear" w:color="auto" w:fill="FFFFFF"/>
              <w:jc w:val="both"/>
            </w:pPr>
            <w:r>
              <w:t xml:space="preserve">Информацию о ситуации на рынке труда Томского района и мерах по содействию занятости населения принять к сведению (информацию направить на адреса электронной почты членов трехсторонней комиссии). </w:t>
            </w:r>
          </w:p>
          <w:p w:rsidR="00CF4FD0" w:rsidRDefault="00CF4FD0" w:rsidP="00CF4FD0">
            <w:pPr>
              <w:shd w:val="clear" w:color="auto" w:fill="FFFFFF"/>
              <w:jc w:val="both"/>
            </w:pPr>
            <w:r>
              <w:t>По второму вопросу повестки заседания:</w:t>
            </w:r>
          </w:p>
          <w:p w:rsidR="00CF4FD0" w:rsidRDefault="00CF4FD0" w:rsidP="00CF4FD0">
            <w:pPr>
              <w:shd w:val="clear" w:color="auto" w:fill="FFFFFF"/>
              <w:jc w:val="both"/>
            </w:pPr>
            <w:r>
              <w:t xml:space="preserve">1. Информацию об организации работодателями Томского района заблаговременного предоставления документов необходимых для назначения пенсий принять к сведению (информацию направить на адреса электронной почты членов трехсторонней комиссии); </w:t>
            </w:r>
          </w:p>
          <w:p w:rsidR="00CF4FD0" w:rsidRDefault="00CF4FD0" w:rsidP="00CF4FD0">
            <w:pPr>
              <w:shd w:val="clear" w:color="auto" w:fill="FFFFFF"/>
              <w:jc w:val="both"/>
            </w:pPr>
            <w:r>
              <w:t>2.Направить обращение АО  «Аграрная Группа Мясопереработка», ООО «Томскнефтепереработка», ООО «Сибирское здоровье 2000», филиал ОАО НПЦ «Полюс» санаторий-профилакторий, ООО «Трубачево», ООО «Моряковский речной затон», ООО «Энергомонтаж СК» с рекомендацией заключить соглашение о Порядке организации электронного информационного взаимодействия для заблаговременного предоставления документов в Пенсионный фонд РФ, необходимых для назначения пенсии работникам данных организаций;</w:t>
            </w:r>
          </w:p>
          <w:p w:rsidR="00CF4FD0" w:rsidRDefault="00CF4FD0" w:rsidP="00CF4FD0">
            <w:pPr>
              <w:shd w:val="clear" w:color="auto" w:fill="FFFFFF"/>
              <w:jc w:val="both"/>
            </w:pPr>
            <w:r>
              <w:t>3.Управлению Пенсионного фонда РФ в Томском районе предоставить в секретариат трехсторонней комиссии по регулированию социально-трудовых отношений списки организаций Томского района, на которых в ближайший год предполагается выход работников на пенсию.</w:t>
            </w:r>
          </w:p>
          <w:p w:rsidR="00CF4FD0" w:rsidRDefault="00CF4FD0" w:rsidP="00CF4FD0">
            <w:pPr>
              <w:shd w:val="clear" w:color="auto" w:fill="FFFFFF"/>
              <w:jc w:val="both"/>
            </w:pPr>
            <w:r>
              <w:t>По третьему вопросу повестки заседания:</w:t>
            </w:r>
          </w:p>
          <w:p w:rsidR="00CF4FD0" w:rsidRDefault="00CF4FD0" w:rsidP="00CF4FD0">
            <w:pPr>
              <w:shd w:val="clear" w:color="auto" w:fill="FFFFFF"/>
              <w:jc w:val="both"/>
            </w:pPr>
            <w:r>
              <w:t xml:space="preserve">1. Отчет </w:t>
            </w:r>
            <w:r w:rsidR="004D5B3E">
              <w:t>о работе</w:t>
            </w:r>
            <w:r>
              <w:t xml:space="preserve"> трехсторонней комиссии по регулированию социально-трудовых отношений по итогам 2018 года принять к сведению (информацию направить на адреса электронной почты членов трехсторонней комиссии);</w:t>
            </w:r>
          </w:p>
          <w:p w:rsidR="00CF4FD0" w:rsidRDefault="00CF4FD0" w:rsidP="00CF4FD0">
            <w:pPr>
              <w:shd w:val="clear" w:color="auto" w:fill="FFFFFF"/>
              <w:jc w:val="both"/>
            </w:pPr>
            <w:r>
              <w:t>2. Рекомендовать ООО «ТИК» и ООО «МИГ» погасить задолженность по страховым взносам в кратчайшие сроки;</w:t>
            </w:r>
          </w:p>
          <w:p w:rsidR="00CF4FD0" w:rsidRDefault="00CF4FD0" w:rsidP="00CF4FD0">
            <w:pPr>
              <w:shd w:val="clear" w:color="auto" w:fill="FFFFFF"/>
              <w:jc w:val="both"/>
            </w:pPr>
            <w:r>
              <w:t>3</w:t>
            </w:r>
            <w:r w:rsidR="004D5B3E">
              <w:t>.</w:t>
            </w:r>
            <w:r>
              <w:t xml:space="preserve"> Вопрос о выплате заработной платы работникам ООО «Баранцевское» взять на постоянный контроль.</w:t>
            </w:r>
          </w:p>
          <w:p w:rsidR="00E80A42" w:rsidRDefault="00CF4FD0" w:rsidP="00CF4FD0">
            <w:pPr>
              <w:shd w:val="clear" w:color="auto" w:fill="FFFFFF"/>
              <w:jc w:val="both"/>
            </w:pPr>
            <w:r>
              <w:t>На втором заседании была подведены итоги работы межведомственной комиссии по мобилизации доходов в бюджет Томского района за 2018 год, по вопросу выявления неформальной занятости; выполнение Регионального Соглашения о минимальной заработной плате в Томской области за 2018 год; организация временного трудоустройства несовершеннолетних граждан в возрасте от 14 до 18 лет в свободное от учебы время; о рассмотрении проектов постановлений Администрации Томского района в сфере</w:t>
            </w:r>
            <w:r w:rsidR="00E80A42">
              <w:t xml:space="preserve"> оплаты</w:t>
            </w:r>
            <w:r>
              <w:t xml:space="preserve"> труда</w:t>
            </w:r>
            <w:r w:rsidR="00E80A42">
              <w:t xml:space="preserve">.  </w:t>
            </w:r>
          </w:p>
          <w:p w:rsidR="00CF4FD0" w:rsidRDefault="00CF4FD0" w:rsidP="00CF4FD0">
            <w:pPr>
              <w:shd w:val="clear" w:color="auto" w:fill="FFFFFF"/>
              <w:jc w:val="both"/>
              <w:rPr>
                <w:b/>
              </w:rPr>
            </w:pPr>
            <w:r>
              <w:t>Комиссией приняты решения</w:t>
            </w:r>
            <w:r>
              <w:rPr>
                <w:b/>
              </w:rPr>
              <w:t>:</w:t>
            </w:r>
          </w:p>
          <w:p w:rsidR="00CF4FD0" w:rsidRDefault="00CF4FD0" w:rsidP="00CF4FD0">
            <w:pPr>
              <w:shd w:val="clear" w:color="auto" w:fill="FFFFFF"/>
              <w:jc w:val="both"/>
              <w:rPr>
                <w:b/>
                <w:u w:val="single"/>
              </w:rPr>
            </w:pPr>
            <w:r>
              <w:t>По первому вопросу повестки заседания:</w:t>
            </w:r>
          </w:p>
          <w:p w:rsidR="00CF4FD0" w:rsidRDefault="00CF4FD0" w:rsidP="00CF4FD0">
            <w:pPr>
              <w:shd w:val="clear" w:color="auto" w:fill="FFFFFF"/>
              <w:jc w:val="both"/>
            </w:pPr>
            <w:r>
              <w:t>Информацию об итогах работы межведомственной комиссии по мобилизации доходов в бюджет Томского района за 2018 год, по вопросу выявления неформальной занятости</w:t>
            </w:r>
            <w:r w:rsidR="00E80A42">
              <w:t>,</w:t>
            </w:r>
            <w:r>
              <w:t xml:space="preserve"> принять к сведению (информацию направить на адреса электронной почты членов трехсторонней комиссии). </w:t>
            </w:r>
          </w:p>
          <w:p w:rsidR="00CF4FD0" w:rsidRDefault="00CF4FD0" w:rsidP="00CF4FD0">
            <w:pPr>
              <w:shd w:val="clear" w:color="auto" w:fill="FFFFFF"/>
              <w:jc w:val="both"/>
            </w:pPr>
            <w:r>
              <w:t>По второму вопросу повестки заседания:</w:t>
            </w:r>
          </w:p>
          <w:p w:rsidR="00CF4FD0" w:rsidRDefault="00CF4FD0" w:rsidP="00CF4FD0">
            <w:pPr>
              <w:numPr>
                <w:ilvl w:val="0"/>
                <w:numId w:val="28"/>
              </w:numPr>
              <w:shd w:val="clear" w:color="auto" w:fill="FFFFFF"/>
              <w:ind w:left="0" w:firstLine="0"/>
              <w:jc w:val="both"/>
            </w:pPr>
            <w:r>
              <w:t>Информацию о выполнении Регионального Соглашения о минимальной заработной плате в Томской области за 2018 год принять к сведению (информацию направить на адреса электронной почты членов трехсторонней комиссии);</w:t>
            </w:r>
          </w:p>
          <w:p w:rsidR="00CF4FD0" w:rsidRDefault="00CF4FD0" w:rsidP="00CF4FD0">
            <w:pPr>
              <w:numPr>
                <w:ilvl w:val="0"/>
                <w:numId w:val="28"/>
              </w:numPr>
              <w:shd w:val="clear" w:color="auto" w:fill="FFFFFF"/>
              <w:ind w:left="0" w:firstLine="0"/>
              <w:jc w:val="both"/>
            </w:pPr>
            <w:r>
              <w:t xml:space="preserve">Направить обращение работодателям ООО «ТНПС ЛТД», ООО «Ресурс», ООО «ЦО ВОЛНА», ООО «УК «Наш дом», ООО «Сибмотор», ООО «Мазаловский леспромхоз», МУП ЖКХ «Исток», ОГБУ «ЦД И СО «Здоровье», ООО «Транавто», ООО «ТД «Инертные материалы», ООО «Транслидер», ООО «Томград», ООО «Жилищная компания Томского района», ООО «Санаторий «Космонавт», МБОУ «НОШ мкр. «Южные ворота» Томского района, ООО «Крановые системы», ООО «Управление карьерами», ООО «Альвис», ООО «Лесное», МБУК ЦНТ И СКД «Радуга», ООО «Сибирь - Трейдинг», ООО «Надежда», ООО «Светодиодное освещение», МУП «НОРМА», МАУ «ЦФКИС», ООО «ВЭНЬЛИ», ООО «СИБМОТОР», ООО ТД «БПК», ООО «Восточный караван», ООО «РТС», ПК </w:t>
            </w:r>
            <w:r>
              <w:lastRenderedPageBreak/>
              <w:t>«Темп-2», ООО «Партнер Томск», МБОУ ДО "Рыбаловская ДХШ" Томского района, ООО «Удача», ОГАУ ЦДСО «ТОМЬ», ООО «Вкус Востока», ООО «ТНСТ», ООО «Восток», ООО «Миг», ООО «ЕВРОСТРОЙ ТСК», ООО «Вкус Сибири», МУП «ТУРУНТАЕВО-ПАРТНЕР», ООО «БПК», ООО ТД «БПК», ООО «ТИК»  с рекомендацией привести размер оплаты труда работников, полностью отработавших норму рабочего времени и выполнивших нормы труда, в соответствие с Региональным соглашением о минимальной заработной плате в Томской области на 2019 год.</w:t>
            </w:r>
          </w:p>
          <w:p w:rsidR="00CF4FD0" w:rsidRDefault="00CF4FD0" w:rsidP="00CF4FD0">
            <w:pPr>
              <w:shd w:val="clear" w:color="auto" w:fill="FFFFFF"/>
              <w:jc w:val="both"/>
            </w:pPr>
            <w:r>
              <w:t>По третьему вопросу повестки заседания:</w:t>
            </w:r>
          </w:p>
          <w:p w:rsidR="00CF4FD0" w:rsidRDefault="00CF4FD0" w:rsidP="00CF4FD0">
            <w:pPr>
              <w:numPr>
                <w:ilvl w:val="0"/>
                <w:numId w:val="29"/>
              </w:numPr>
              <w:shd w:val="clear" w:color="auto" w:fill="FFFFFF"/>
              <w:ind w:left="0" w:firstLine="0"/>
              <w:jc w:val="both"/>
            </w:pPr>
            <w:r>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 (информацию направить на адреса электронной почты членов трехсторонней комиссии);</w:t>
            </w:r>
          </w:p>
          <w:p w:rsidR="00CF4FD0" w:rsidRDefault="00CF4FD0" w:rsidP="00CF4FD0">
            <w:pPr>
              <w:numPr>
                <w:ilvl w:val="0"/>
                <w:numId w:val="29"/>
              </w:numPr>
              <w:shd w:val="clear" w:color="auto" w:fill="FFFFFF"/>
              <w:ind w:left="0" w:firstLine="0"/>
              <w:jc w:val="both"/>
            </w:pPr>
            <w:r>
              <w:t>Направить обращение в  Управление ЖКХ, ГО и ЧС Администрации Томского района  с рекомендацией активизировать взаимодействие организаций, эксплуатирующих жилой фонд, с ОГКУ «Центр занятости населения города Томска и Томского района» по вопросу организации временного трудоустройства несовершеннолетних граждан в возрасте от 14 до 18 лет в свободное от учебы время.</w:t>
            </w:r>
          </w:p>
          <w:p w:rsidR="00CF4FD0" w:rsidRDefault="00CF4FD0" w:rsidP="00CF4FD0">
            <w:pPr>
              <w:shd w:val="clear" w:color="auto" w:fill="FFFFFF"/>
              <w:jc w:val="both"/>
            </w:pPr>
            <w:r>
              <w:t>По четвёртому вопросу повестки заседания:</w:t>
            </w:r>
          </w:p>
          <w:p w:rsidR="00CF4FD0" w:rsidRDefault="00CF4FD0" w:rsidP="00CF4FD0">
            <w:pPr>
              <w:numPr>
                <w:ilvl w:val="0"/>
                <w:numId w:val="30"/>
              </w:numPr>
              <w:shd w:val="clear" w:color="auto" w:fill="FFFFFF"/>
              <w:ind w:left="0" w:firstLine="0"/>
              <w:jc w:val="both"/>
            </w:pPr>
            <w:r>
              <w:t>Согласовать проект постановления Администрации Томского района «Об утверждении Положения о системе оплаты труда работников муниципальных образовательных учреждений Томского района»;</w:t>
            </w:r>
          </w:p>
          <w:p w:rsidR="00CF4FD0" w:rsidRDefault="00CF4FD0" w:rsidP="00CF4FD0">
            <w:pPr>
              <w:numPr>
                <w:ilvl w:val="0"/>
                <w:numId w:val="30"/>
              </w:numPr>
              <w:shd w:val="clear" w:color="auto" w:fill="FFFFFF"/>
              <w:ind w:left="0" w:firstLine="0"/>
              <w:jc w:val="both"/>
            </w:pPr>
            <w:r>
              <w:t>Согласовать проект постановления Администрации Томского района «О внесении изменений в некоторые постановления Администрации Томского района и Главы Томского района (Главы Администрации)».</w:t>
            </w:r>
          </w:p>
          <w:p w:rsidR="00E57EFC" w:rsidRPr="003401F2" w:rsidRDefault="00E57EFC" w:rsidP="00CF4FD0">
            <w:pPr>
              <w:shd w:val="clear" w:color="auto" w:fill="FFFFFF"/>
              <w:jc w:val="both"/>
            </w:pPr>
          </w:p>
        </w:tc>
        <w:tc>
          <w:tcPr>
            <w:tcW w:w="737" w:type="dxa"/>
            <w:tcBorders>
              <w:top w:val="single" w:sz="4" w:space="0" w:color="auto"/>
              <w:left w:val="single" w:sz="6" w:space="0" w:color="auto"/>
              <w:bottom w:val="single" w:sz="6" w:space="0" w:color="auto"/>
              <w:right w:val="single" w:sz="4" w:space="0" w:color="auto"/>
            </w:tcBorders>
            <w:shd w:val="clear" w:color="auto" w:fill="FFFFFF"/>
          </w:tcPr>
          <w:p w:rsidR="00092C2B" w:rsidRPr="005F6404" w:rsidRDefault="00092C2B" w:rsidP="00B476AE"/>
        </w:tc>
        <w:tc>
          <w:tcPr>
            <w:tcW w:w="642" w:type="dxa"/>
            <w:tcBorders>
              <w:top w:val="single" w:sz="4" w:space="0" w:color="auto"/>
              <w:left w:val="single" w:sz="4" w:space="0" w:color="auto"/>
              <w:bottom w:val="single" w:sz="6" w:space="0" w:color="auto"/>
              <w:right w:val="single" w:sz="6" w:space="0" w:color="auto"/>
            </w:tcBorders>
          </w:tcPr>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540C1F" w:rsidRDefault="00540C1F" w:rsidP="00BB6CCC">
            <w:pPr>
              <w:jc w:val="center"/>
            </w:pPr>
          </w:p>
          <w:p w:rsidR="00092C2B" w:rsidRPr="005F6404" w:rsidRDefault="00092C2B" w:rsidP="00BB6CCC">
            <w:pPr>
              <w:jc w:val="center"/>
            </w:pPr>
            <w:r w:rsidRPr="005F6404">
              <w:t>-</w:t>
            </w:r>
          </w:p>
        </w:tc>
      </w:tr>
      <w:tr w:rsidR="00092C2B" w:rsidRPr="00DC649E" w:rsidTr="00BB6CCC">
        <w:trPr>
          <w:cantSplit/>
          <w:trHeight w:val="840"/>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941CD4" w:rsidRDefault="00092C2B" w:rsidP="001E5BC3">
            <w:pPr>
              <w:jc w:val="center"/>
            </w:pPr>
            <w:r w:rsidRPr="00941CD4">
              <w:lastRenderedPageBreak/>
              <w:t>5</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941CD4" w:rsidRDefault="00092C2B" w:rsidP="00BB6CCC">
            <w:pPr>
              <w:jc w:val="both"/>
            </w:pPr>
            <w:r w:rsidRPr="00941CD4">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092C2B" w:rsidRPr="00941CD4" w:rsidRDefault="00092C2B" w:rsidP="00BB6CCC">
            <w:pPr>
              <w:jc w:val="both"/>
            </w:pPr>
            <w:r w:rsidRPr="00941CD4">
              <w:t>- передача в аренду имущества на наиболее выгодных условиях путем проведения торгов по продаже права на заключение договоров аренды;</w:t>
            </w:r>
          </w:p>
          <w:p w:rsidR="00092C2B" w:rsidRPr="00941CD4" w:rsidRDefault="00092C2B" w:rsidP="00BB6CCC">
            <w:pPr>
              <w:jc w:val="both"/>
            </w:pPr>
            <w:r w:rsidRPr="00941CD4">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092C2B" w:rsidRPr="00941CD4" w:rsidRDefault="00092C2B" w:rsidP="00BB6CCC">
            <w:pPr>
              <w:jc w:val="both"/>
            </w:pPr>
            <w:r w:rsidRPr="00941CD4">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092C2B" w:rsidRPr="00941CD4" w:rsidRDefault="00092C2B" w:rsidP="00BB6CCC">
            <w:pPr>
              <w:jc w:val="both"/>
            </w:pPr>
            <w:r w:rsidRPr="00941CD4">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0D0001" w:rsidRDefault="005A11E7" w:rsidP="000D0001">
            <w:pPr>
              <w:jc w:val="both"/>
            </w:pPr>
            <w:r>
              <w:t>В первом полугодии</w:t>
            </w:r>
            <w:r w:rsidR="000D0001" w:rsidRPr="002F4C77">
              <w:t xml:space="preserve"> 2019 года </w:t>
            </w:r>
            <w:r w:rsidR="004D5B3E">
              <w:t>Отделом по управлению муниципальным имуществом</w:t>
            </w:r>
            <w:r w:rsidR="0049680E" w:rsidRPr="002F4C77">
              <w:t xml:space="preserve"> не передавалось в аренду имущество</w:t>
            </w:r>
            <w:r w:rsidR="000D0001" w:rsidRPr="002F4C77">
              <w:t xml:space="preserve">, путем проведения торгов на право заключения договоров аренды. 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2F4C77" w:rsidRPr="002F4C77" w:rsidRDefault="002F4C77" w:rsidP="000D0001">
            <w:pPr>
              <w:jc w:val="both"/>
            </w:pPr>
          </w:p>
          <w:p w:rsidR="00092C2B" w:rsidRPr="00EE2883" w:rsidRDefault="007F4FA4" w:rsidP="000D0001">
            <w:pPr>
              <w:jc w:val="both"/>
              <w:rPr>
                <w:highlight w:val="cyan"/>
              </w:rPr>
            </w:pPr>
            <w:r>
              <w:t xml:space="preserve">В разрезе сельских поселений </w:t>
            </w:r>
            <w:r w:rsidR="000D0001" w:rsidRPr="00B332AD">
              <w:t>сложилась следующая ситуация:</w:t>
            </w:r>
          </w:p>
          <w:p w:rsidR="00CC2432" w:rsidRPr="003570B1" w:rsidRDefault="007A5E61" w:rsidP="00CC2432">
            <w:pPr>
              <w:jc w:val="both"/>
            </w:pPr>
            <w:r w:rsidRPr="007010A8">
              <w:t>В</w:t>
            </w:r>
            <w:r w:rsidR="00A145D2" w:rsidRPr="007010A8">
              <w:t xml:space="preserve"> Калтайском СП, </w:t>
            </w:r>
            <w:r w:rsidR="00937700" w:rsidRPr="00937700">
              <w:t>Наумовском СП</w:t>
            </w:r>
            <w:r w:rsidR="00937700">
              <w:t xml:space="preserve">, </w:t>
            </w:r>
            <w:r w:rsidR="00ED110F">
              <w:t>Октябрьском</w:t>
            </w:r>
            <w:r w:rsidR="00CC2432" w:rsidRPr="003570B1">
              <w:t xml:space="preserve"> СП</w:t>
            </w:r>
            <w:r w:rsidR="00ED110F">
              <w:t>, Копыловском СП</w:t>
            </w:r>
            <w:r w:rsidR="00CC2432" w:rsidRPr="003570B1">
              <w:t xml:space="preserve"> проводилась работа по увеличению поступлений в бюджет арендной платы за использование имущества, находящегося в муниципальной собственности.</w:t>
            </w:r>
          </w:p>
          <w:p w:rsidR="00E73716" w:rsidRPr="00EE2883" w:rsidRDefault="00E73716" w:rsidP="00CC2432">
            <w:pPr>
              <w:jc w:val="both"/>
              <w:rPr>
                <w:highlight w:val="cyan"/>
              </w:rPr>
            </w:pPr>
            <w:r>
              <w:t xml:space="preserve">В </w:t>
            </w:r>
            <w:r w:rsidRPr="00E73716">
              <w:t>Малиновском СП</w:t>
            </w:r>
            <w:r>
              <w:t xml:space="preserve"> передача имущества в аренду проводится только на</w:t>
            </w:r>
            <w:r w:rsidR="00ED110F">
              <w:t xml:space="preserve"> торгах, задолженности по арендной плате</w:t>
            </w:r>
            <w:r>
              <w:t xml:space="preserve"> нет.</w:t>
            </w:r>
          </w:p>
          <w:p w:rsidR="007A5E61" w:rsidRPr="00235CBC" w:rsidRDefault="007A5E61" w:rsidP="00CC2432">
            <w:pPr>
              <w:jc w:val="both"/>
            </w:pPr>
            <w:r w:rsidRPr="00235CBC">
              <w:t xml:space="preserve">В Богашевском СП </w:t>
            </w:r>
            <w:r w:rsidR="00235CBC">
              <w:t>оформлено в собственность поселения бесхозное имущество: сооружение электроэнергетики по адресу с. Богашево, ул. Заводская, д.2а/1; линия электропередачи ВЛ-0,4КВ д. Вороново.</w:t>
            </w:r>
          </w:p>
          <w:p w:rsidR="00940501" w:rsidRPr="00DD2E32" w:rsidRDefault="00CC2432" w:rsidP="00CC2432">
            <w:pPr>
              <w:jc w:val="both"/>
            </w:pPr>
            <w:r w:rsidRPr="00DD2E32">
              <w:t>В Заречном СП доходы от сдачи в аренду имущества по 5 заключенным контрактам за</w:t>
            </w:r>
            <w:r w:rsidR="0060620B" w:rsidRPr="00DD2E32">
              <w:t xml:space="preserve"> 1 </w:t>
            </w:r>
            <w:r w:rsidR="00DD2E32" w:rsidRPr="00DD2E32">
              <w:t xml:space="preserve">полугодие </w:t>
            </w:r>
            <w:r w:rsidR="0060620B" w:rsidRPr="00DD2E32">
              <w:t>2019</w:t>
            </w:r>
            <w:r w:rsidRPr="00DD2E32">
              <w:t xml:space="preserve"> год</w:t>
            </w:r>
            <w:r w:rsidR="0060620B" w:rsidRPr="00DD2E32">
              <w:t>а</w:t>
            </w:r>
            <w:r w:rsidRPr="00DD2E32">
              <w:t xml:space="preserve"> составили </w:t>
            </w:r>
            <w:r w:rsidR="00DD2E32" w:rsidRPr="00DD2E32">
              <w:t>52,3</w:t>
            </w:r>
            <w:r w:rsidR="0060620B" w:rsidRPr="00DD2E32">
              <w:t xml:space="preserve"> </w:t>
            </w:r>
            <w:r w:rsidRPr="00DD2E32">
              <w:t>тыс.</w:t>
            </w:r>
            <w:r w:rsidR="00C16AA6" w:rsidRPr="00DD2E32">
              <w:t xml:space="preserve"> </w:t>
            </w:r>
            <w:r w:rsidRPr="00DD2E32">
              <w:t xml:space="preserve">руб. </w:t>
            </w:r>
          </w:p>
          <w:p w:rsidR="00940501" w:rsidRPr="00DA60E5" w:rsidRDefault="00C8164D" w:rsidP="00CC2432">
            <w:pPr>
              <w:jc w:val="both"/>
            </w:pPr>
            <w:r w:rsidRPr="00DA60E5">
              <w:t xml:space="preserve">В Зональненском СП ведется претензионная работа с должниками. </w:t>
            </w:r>
          </w:p>
          <w:p w:rsidR="00D97349" w:rsidRDefault="00CC2432" w:rsidP="00CC2432">
            <w:pPr>
              <w:jc w:val="both"/>
            </w:pPr>
            <w:r w:rsidRPr="00EF2310">
              <w:t>В Зоркальцевском СП согласно заключенным договорам аренды имущества задолженность по арендной плате отсутствует. Имущество ЖКХ закреплено на праве хозяйственного ведения за МУП «НОРМА ПЛЮС».</w:t>
            </w:r>
            <w:r w:rsidR="00EF2310">
              <w:t xml:space="preserve"> Задолженность </w:t>
            </w:r>
            <w:r w:rsidR="00CE5175">
              <w:t>ООО «</w:t>
            </w:r>
            <w:r w:rsidR="00EF2310">
              <w:t>ЮТК</w:t>
            </w:r>
            <w:r w:rsidR="00CE5175">
              <w:t>»</w:t>
            </w:r>
            <w:r w:rsidR="00EF2310">
              <w:t xml:space="preserve"> за аренду ЖКХ в размере 2</w:t>
            </w:r>
            <w:r w:rsidR="00ED110F">
              <w:t> </w:t>
            </w:r>
            <w:r w:rsidR="00EF2310">
              <w:t>214</w:t>
            </w:r>
            <w:r w:rsidR="00ED110F">
              <w:t xml:space="preserve">, 7 тыс. руб. </w:t>
            </w:r>
            <w:r w:rsidR="00EF2310">
              <w:t>передана по Договорам уступки права требования ООО «ЦО Волна» (1</w:t>
            </w:r>
            <w:r w:rsidR="00ED110F">
              <w:t> </w:t>
            </w:r>
            <w:r w:rsidR="00EF2310">
              <w:t>262</w:t>
            </w:r>
            <w:r w:rsidR="00ED110F">
              <w:t>, 26 тыс. руб.</w:t>
            </w:r>
            <w:r w:rsidR="00EF2310">
              <w:t>) и МПУ «НОРМА ПЛЮС» (952</w:t>
            </w:r>
            <w:r w:rsidR="00ED110F">
              <w:t>, 44 тыс. руб.</w:t>
            </w:r>
            <w:r w:rsidR="00EF2310">
              <w:t>).</w:t>
            </w:r>
            <w:r w:rsidRPr="00EF2310">
              <w:t xml:space="preserve"> </w:t>
            </w:r>
            <w:r w:rsidR="00D97349" w:rsidRPr="00EF2310">
              <w:t xml:space="preserve">Поступило в доходы </w:t>
            </w:r>
            <w:r w:rsidR="00F878D6" w:rsidRPr="00EF2310">
              <w:t xml:space="preserve">за аренду имущества ЖКХ </w:t>
            </w:r>
            <w:r w:rsidR="006E03C4">
              <w:t>526,36</w:t>
            </w:r>
            <w:r w:rsidR="00D97349" w:rsidRPr="00EF2310">
              <w:t xml:space="preserve"> тыс. руб. </w:t>
            </w:r>
          </w:p>
          <w:p w:rsidR="00A80786" w:rsidRPr="00EF2310" w:rsidRDefault="00A80786" w:rsidP="00CC2432">
            <w:pPr>
              <w:jc w:val="both"/>
            </w:pPr>
            <w:r>
              <w:t xml:space="preserve">В </w:t>
            </w:r>
            <w:r w:rsidRPr="00A80786">
              <w:t>Корниловском СП</w:t>
            </w:r>
            <w:r>
              <w:t xml:space="preserve"> имущес</w:t>
            </w:r>
            <w:r w:rsidR="00ED110F">
              <w:t>тво в аренду не предоставлялось, пустующие нежилые помещения отсутствуют</w:t>
            </w:r>
            <w:r>
              <w:t>.</w:t>
            </w:r>
          </w:p>
          <w:p w:rsidR="00CC2432" w:rsidRDefault="00CC2432" w:rsidP="00CC2432">
            <w:pPr>
              <w:jc w:val="both"/>
            </w:pPr>
            <w:r w:rsidRPr="00165A99">
              <w:t xml:space="preserve">В Итатском СП проводится работа по вовлечению в хозяйственный оборот пустующих нежилых помещений, находящихся в муниципальной собственности, а также ведется работа с арендаторами по своевременному перечислению арендной платы. </w:t>
            </w:r>
          </w:p>
          <w:p w:rsidR="00AB6BB6" w:rsidRDefault="00AB6BB6" w:rsidP="00CC2432">
            <w:pPr>
              <w:jc w:val="both"/>
            </w:pPr>
            <w:r w:rsidRPr="00AB6BB6">
              <w:t>В Межениновском СП</w:t>
            </w:r>
            <w:r>
              <w:t xml:space="preserve"> новые договоры аренды не заключались. Арендная плата по заключенным договорам аренды поступает в бюджет своевременно.</w:t>
            </w:r>
          </w:p>
          <w:p w:rsidR="00A145D2" w:rsidRDefault="00A145D2" w:rsidP="00CC2432">
            <w:pPr>
              <w:jc w:val="both"/>
            </w:pPr>
            <w:r>
              <w:t>В Мирненском СП заключены 3 договора аренды муниципального имущества. Приняты меры по ликвидации задолженности по арендной плате за использование имущества, находящегося в муниципальной собственности.</w:t>
            </w:r>
          </w:p>
          <w:p w:rsidR="000A7FAB" w:rsidRPr="00165A99" w:rsidRDefault="000A7FAB" w:rsidP="00CC2432">
            <w:pPr>
              <w:jc w:val="both"/>
            </w:pPr>
            <w:r>
              <w:t xml:space="preserve">В Моряковском СП погашена задолженность за найм </w:t>
            </w:r>
            <w:r w:rsidR="00ED110F">
              <w:t>после направления претензий</w:t>
            </w:r>
            <w:r>
              <w:t xml:space="preserve"> – 73,1 тыс.</w:t>
            </w:r>
            <w:r w:rsidR="00ED110F">
              <w:t xml:space="preserve"> </w:t>
            </w:r>
            <w:r>
              <w:t>руб., погашена задолженность по решению суда – 70,6 тыс.</w:t>
            </w:r>
            <w:r w:rsidR="00ED110F">
              <w:t xml:space="preserve"> </w:t>
            </w:r>
            <w:r>
              <w:t>руб.</w:t>
            </w:r>
          </w:p>
          <w:p w:rsidR="00CC2432" w:rsidRPr="00514217" w:rsidRDefault="00CC2432" w:rsidP="00CC2432">
            <w:pPr>
              <w:jc w:val="both"/>
            </w:pPr>
            <w:r w:rsidRPr="00514217">
              <w:t>В Новорождественском СП ведется работа по вовлечению в хозяйственный оборот для продажи одного пустующего нежилого помещения д.</w:t>
            </w:r>
            <w:r w:rsidR="00091532" w:rsidRPr="00514217">
              <w:t xml:space="preserve"> </w:t>
            </w:r>
            <w:r w:rsidRPr="00514217">
              <w:t>Романовка, ул. Новая, 20а.</w:t>
            </w:r>
          </w:p>
          <w:p w:rsidR="00A22B74" w:rsidRPr="00A22B74" w:rsidRDefault="00CC2432" w:rsidP="00CC2432">
            <w:pPr>
              <w:jc w:val="both"/>
            </w:pPr>
            <w:r w:rsidRPr="00A22B74">
              <w:t xml:space="preserve">В Спасском СП </w:t>
            </w:r>
            <w:r w:rsidR="00481C81" w:rsidRPr="00A22B74">
              <w:t>по</w:t>
            </w:r>
            <w:r w:rsidR="00ED110F" w:rsidRPr="00A22B74">
              <w:t xml:space="preserve"> договор</w:t>
            </w:r>
            <w:r w:rsidR="00481C81" w:rsidRPr="00A22B74">
              <w:t>у</w:t>
            </w:r>
            <w:r w:rsidR="00ED110F" w:rsidRPr="00A22B74">
              <w:t xml:space="preserve"> купли-</w:t>
            </w:r>
            <w:r w:rsidR="001D0D5D" w:rsidRPr="00A22B74">
              <w:t xml:space="preserve">продажи земельного участка </w:t>
            </w:r>
            <w:r w:rsidR="00481C81" w:rsidRPr="00A22B74">
              <w:t>№103 от 03.09.2016 г., Соглашении</w:t>
            </w:r>
            <w:r w:rsidR="001D0D5D" w:rsidRPr="00A22B74">
              <w:t xml:space="preserve"> о пе</w:t>
            </w:r>
            <w:r w:rsidR="00ED110F" w:rsidRPr="00A22B74">
              <w:t>ремене сторон от 14.11.2016 г. с</w:t>
            </w:r>
            <w:r w:rsidR="00481C81" w:rsidRPr="00A22B74">
              <w:t xml:space="preserve"> ООО «Колпаков» </w:t>
            </w:r>
            <w:r w:rsidR="001D0D5D" w:rsidRPr="00A22B74">
              <w:t>в бюджет поселения</w:t>
            </w:r>
            <w:r w:rsidR="00A22B74" w:rsidRPr="00A22B74">
              <w:t xml:space="preserve"> поступило</w:t>
            </w:r>
            <w:r w:rsidR="001D0D5D" w:rsidRPr="00A22B74">
              <w:t xml:space="preserve"> – 958,32 тыс.</w:t>
            </w:r>
            <w:r w:rsidR="00ED110F" w:rsidRPr="00A22B74">
              <w:t xml:space="preserve"> </w:t>
            </w:r>
            <w:r w:rsidR="001D0D5D" w:rsidRPr="00A22B74">
              <w:t>руб</w:t>
            </w:r>
            <w:r w:rsidR="00ED110F" w:rsidRPr="00A22B74">
              <w:t>.</w:t>
            </w:r>
            <w:r w:rsidR="00481C81" w:rsidRPr="00A22B74">
              <w:t xml:space="preserve"> </w:t>
            </w:r>
          </w:p>
          <w:p w:rsidR="00143A05" w:rsidRPr="001D0D5D" w:rsidRDefault="00481C81" w:rsidP="00CC2432">
            <w:pPr>
              <w:jc w:val="both"/>
            </w:pPr>
            <w:r w:rsidRPr="00A22B74">
              <w:t>И</w:t>
            </w:r>
            <w:r w:rsidR="00C16AA6" w:rsidRPr="00A22B74">
              <w:t>мущество, находящееся в муниципальной собственности было передано в МУП «Техник» для веде</w:t>
            </w:r>
            <w:r w:rsidR="00ED110F" w:rsidRPr="00A22B74">
              <w:t>ния хозяйственной деятельности.</w:t>
            </w:r>
          </w:p>
          <w:p w:rsidR="00657567" w:rsidRDefault="003E357A" w:rsidP="00CC2432">
            <w:pPr>
              <w:jc w:val="both"/>
            </w:pPr>
            <w:r w:rsidRPr="001D0D5D">
              <w:t>Нежилые помещения, расположенные по адресам</w:t>
            </w:r>
            <w:r w:rsidR="00BA010B" w:rsidRPr="001D0D5D">
              <w:t xml:space="preserve">: </w:t>
            </w:r>
          </w:p>
          <w:p w:rsidR="00680D24" w:rsidRPr="001D0D5D" w:rsidRDefault="001F5339" w:rsidP="00CC2432">
            <w:pPr>
              <w:jc w:val="both"/>
            </w:pPr>
            <w:r w:rsidRPr="001D0D5D">
              <w:t>- с. Вершинино пер. Новый, 3.; п. Синий Утес, мкр. «Лесопитомник», ул, Тогучинская, 1а, не используются, так как не соответствуют требованиям пожарной без</w:t>
            </w:r>
            <w:r w:rsidR="001D0D5D">
              <w:t>опасности и сан</w:t>
            </w:r>
            <w:r w:rsidR="00ED110F">
              <w:t>итарно-гигиеническим н</w:t>
            </w:r>
            <w:r w:rsidR="001D0D5D">
              <w:t>ормам;</w:t>
            </w:r>
            <w:r w:rsidRPr="001D0D5D">
              <w:t xml:space="preserve"> </w:t>
            </w:r>
          </w:p>
          <w:p w:rsidR="007E6B4A" w:rsidRDefault="001F5339" w:rsidP="00CC2432">
            <w:pPr>
              <w:jc w:val="both"/>
            </w:pPr>
            <w:r w:rsidRPr="001D0D5D">
              <w:t>- с. Коларово, ул. Центральная, 12, не используетс</w:t>
            </w:r>
            <w:r w:rsidR="001D0D5D">
              <w:t>я, так как  является аварийным;</w:t>
            </w:r>
          </w:p>
          <w:p w:rsidR="001D0D5D" w:rsidRDefault="001D0D5D" w:rsidP="00CC2432">
            <w:pPr>
              <w:jc w:val="both"/>
            </w:pPr>
            <w:r>
              <w:t xml:space="preserve">- п. Синий Утес, мкр. «Лесопитомник», ул. Тогучинская, 1а, не используется, т.к. не соответствует требованиям пожарной безопасности и </w:t>
            </w:r>
            <w:r w:rsidR="00ED110F">
              <w:t>санитарно-гигиеническим нормам</w:t>
            </w:r>
            <w:r>
              <w:t>.</w:t>
            </w:r>
          </w:p>
          <w:p w:rsidR="00CC2432" w:rsidRPr="00BB6CCC" w:rsidRDefault="00CC2432" w:rsidP="00CC2432">
            <w:pPr>
              <w:jc w:val="both"/>
            </w:pPr>
            <w:r w:rsidRPr="00BB6CCC">
              <w:t>В Турунтае</w:t>
            </w:r>
            <w:r w:rsidR="00680D24" w:rsidRPr="00BB6CCC">
              <w:t>вском СП задолженность за аренду</w:t>
            </w:r>
            <w:r w:rsidRPr="00BB6CCC">
              <w:t xml:space="preserve"> земельного участка ООО «Рослогистика» погашена. </w:t>
            </w:r>
          </w:p>
          <w:p w:rsidR="00B332AD" w:rsidRDefault="00CC2432" w:rsidP="000D0001">
            <w:pPr>
              <w:jc w:val="both"/>
              <w:rPr>
                <w:highlight w:val="cyan"/>
              </w:rPr>
            </w:pPr>
            <w:r w:rsidRPr="009830BA">
              <w:t xml:space="preserve">В Воронинском СП, </w:t>
            </w:r>
            <w:r w:rsidR="006B20BC" w:rsidRPr="00A84C5D">
              <w:t>данные мероприятия не проводились.</w:t>
            </w:r>
          </w:p>
          <w:p w:rsidR="000D0001" w:rsidRPr="00AB6BB6" w:rsidRDefault="00B332AD" w:rsidP="004D5B3E">
            <w:pPr>
              <w:jc w:val="both"/>
            </w:pPr>
            <w:r w:rsidRPr="00B332AD">
              <w:t xml:space="preserve">В </w:t>
            </w:r>
            <w:r w:rsidR="00CC2432" w:rsidRPr="00B332AD">
              <w:t xml:space="preserve">Рыбаловском СП </w:t>
            </w:r>
            <w:r w:rsidR="00ED110F">
              <w:t xml:space="preserve"> пустующие нежилые помещения, находящие</w:t>
            </w:r>
            <w:r w:rsidR="00DB657A">
              <w:t>ся в муниципальной собственности</w:t>
            </w:r>
            <w:r w:rsidR="004D5B3E">
              <w:t>,</w:t>
            </w:r>
            <w:r w:rsidR="00DB657A">
              <w:t xml:space="preserve"> </w:t>
            </w:r>
            <w:r w:rsidR="00ED110F">
              <w:t>отсутствуют</w:t>
            </w:r>
            <w:r w:rsidR="00DB657A">
              <w:t xml:space="preserve">, нежилые помещения сдаются в аренду по </w:t>
            </w:r>
            <w:r w:rsidR="004D5B3E">
              <w:t>результатам</w:t>
            </w:r>
            <w:r w:rsidR="00DB657A">
              <w:t xml:space="preserve"> аукциона.</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840"/>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1960E7" w:rsidRDefault="00092C2B" w:rsidP="00BB6CCC">
            <w:pPr>
              <w:jc w:val="center"/>
            </w:pPr>
            <w:r w:rsidRPr="001960E7">
              <w:lastRenderedPageBreak/>
              <w:t>6</w:t>
            </w:r>
          </w:p>
        </w:tc>
        <w:tc>
          <w:tcPr>
            <w:tcW w:w="3724"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9733D3" w:rsidRDefault="00092C2B" w:rsidP="00BB6CCC">
            <w:pPr>
              <w:jc w:val="both"/>
            </w:pPr>
            <w:r w:rsidRPr="009733D3">
              <w:t>Обеспечение исполнения Программы приватизации (продажи)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9733D3" w:rsidRDefault="00092C2B" w:rsidP="00BB6CCC">
            <w:pPr>
              <w:jc w:val="both"/>
            </w:pPr>
            <w:r w:rsidRPr="009733D3">
              <w:t>В течение года</w:t>
            </w:r>
          </w:p>
        </w:tc>
        <w:tc>
          <w:tcPr>
            <w:tcW w:w="10206" w:type="dxa"/>
            <w:tcBorders>
              <w:top w:val="single" w:sz="6" w:space="0" w:color="auto"/>
              <w:left w:val="single" w:sz="6" w:space="0" w:color="auto"/>
              <w:bottom w:val="single" w:sz="6" w:space="0" w:color="auto"/>
              <w:right w:val="single" w:sz="6" w:space="0" w:color="auto"/>
            </w:tcBorders>
            <w:shd w:val="clear" w:color="auto" w:fill="FFFFFF"/>
            <w:vAlign w:val="center"/>
          </w:tcPr>
          <w:p w:rsidR="00092C2B" w:rsidRPr="00F16AF2" w:rsidRDefault="00F16AF2" w:rsidP="00BB6CCC">
            <w:pPr>
              <w:jc w:val="both"/>
            </w:pPr>
            <w:r w:rsidRPr="007F4FA4">
              <w:t>В</w:t>
            </w:r>
            <w:r w:rsidR="00F760CE" w:rsidRPr="007F4FA4">
              <w:t xml:space="preserve"> </w:t>
            </w:r>
            <w:r w:rsidRPr="007F4FA4">
              <w:t>первом полугодии</w:t>
            </w:r>
            <w:r w:rsidR="00502717" w:rsidRPr="007F4FA4">
              <w:t xml:space="preserve"> 2019 года приватизация (продажа) муниципального имущества не проводилась.</w:t>
            </w:r>
          </w:p>
          <w:p w:rsidR="00502717" w:rsidRPr="00F16AF2" w:rsidRDefault="00502717" w:rsidP="00BB6CCC">
            <w:pPr>
              <w:jc w:val="both"/>
            </w:pPr>
          </w:p>
          <w:p w:rsidR="00502717" w:rsidRPr="00F16AF2" w:rsidRDefault="00502717" w:rsidP="00BB6CCC">
            <w:pPr>
              <w:jc w:val="both"/>
            </w:pPr>
          </w:p>
          <w:p w:rsidR="00502717" w:rsidRPr="00F16AF2" w:rsidRDefault="00502717" w:rsidP="00BB6CCC">
            <w:pPr>
              <w:jc w:val="both"/>
            </w:pPr>
          </w:p>
        </w:tc>
        <w:tc>
          <w:tcPr>
            <w:tcW w:w="737" w:type="dxa"/>
            <w:tcBorders>
              <w:top w:val="single" w:sz="6" w:space="0" w:color="auto"/>
              <w:left w:val="single" w:sz="6" w:space="0" w:color="auto"/>
              <w:bottom w:val="single" w:sz="6" w:space="0" w:color="auto"/>
              <w:right w:val="single" w:sz="4" w:space="0" w:color="auto"/>
            </w:tcBorders>
            <w:shd w:val="clear" w:color="auto" w:fill="FFFFFF"/>
            <w:vAlign w:val="center"/>
          </w:tcPr>
          <w:p w:rsidR="00092C2B" w:rsidRPr="009733D3"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shd w:val="clear" w:color="auto" w:fill="FFFFFF"/>
            <w:vAlign w:val="center"/>
          </w:tcPr>
          <w:p w:rsidR="00092C2B" w:rsidRPr="009733D3" w:rsidRDefault="00092C2B" w:rsidP="00BB6CCC">
            <w:pPr>
              <w:jc w:val="center"/>
            </w:pPr>
            <w:r w:rsidRPr="009733D3">
              <w:t>-</w:t>
            </w:r>
          </w:p>
        </w:tc>
      </w:tr>
      <w:tr w:rsidR="00092C2B" w:rsidRPr="00DC649E" w:rsidTr="00241A36">
        <w:trPr>
          <w:trHeight w:val="198"/>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center"/>
            </w:pPr>
            <w:r w:rsidRPr="00941CD4">
              <w:t>7</w:t>
            </w:r>
          </w:p>
        </w:tc>
        <w:tc>
          <w:tcPr>
            <w:tcW w:w="3724" w:type="dxa"/>
            <w:tcBorders>
              <w:top w:val="single" w:sz="6" w:space="0" w:color="auto"/>
              <w:left w:val="single" w:sz="6" w:space="0" w:color="auto"/>
              <w:bottom w:val="single" w:sz="4" w:space="0" w:color="auto"/>
              <w:right w:val="single" w:sz="6" w:space="0" w:color="auto"/>
            </w:tcBorders>
            <w:vAlign w:val="center"/>
          </w:tcPr>
          <w:p w:rsidR="00241A36" w:rsidRPr="00241A36" w:rsidRDefault="00241A36" w:rsidP="00241A36">
            <w:pPr>
              <w:jc w:val="both"/>
            </w:pPr>
            <w:r w:rsidRPr="00241A36">
              <w:t>Организация работ по увеличению поступлений в бюджет арендной платы за использование земли:</w:t>
            </w:r>
          </w:p>
          <w:p w:rsidR="00241A36" w:rsidRPr="00241A36" w:rsidRDefault="00241A36" w:rsidP="00241A36">
            <w:pPr>
              <w:jc w:val="both"/>
            </w:pPr>
            <w:r w:rsidRPr="00241A36">
              <w:t>- постоянный контроль за поступлением арендной платы за использование земли;</w:t>
            </w:r>
          </w:p>
          <w:p w:rsidR="00241A36" w:rsidRPr="00241A36" w:rsidRDefault="00241A36" w:rsidP="00241A36">
            <w:pPr>
              <w:jc w:val="both"/>
            </w:pPr>
            <w:r w:rsidRPr="00241A36">
              <w:t>- реализация плана мероприятий по работе с арендаторами, имеющими задолженность по арендной плате (в том числе взыскание имеющейся задолженности в судебном порядке);</w:t>
            </w:r>
          </w:p>
          <w:p w:rsidR="00092C2B" w:rsidRPr="00DC649E" w:rsidRDefault="00241A36" w:rsidP="00BB6CCC">
            <w:pPr>
              <w:jc w:val="both"/>
              <w:rPr>
                <w:bCs/>
                <w:color w:val="000000"/>
              </w:rPr>
            </w:pPr>
            <w:r w:rsidRPr="00241A36">
              <w:rPr>
                <w:bCs/>
                <w:color w:val="000000"/>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rPr>
                <w:color w:val="000000"/>
              </w:rPr>
            </w:pPr>
            <w:r w:rsidRPr="00DC649E">
              <w:rPr>
                <w:color w:val="000000"/>
              </w:rPr>
              <w:t>В</w:t>
            </w:r>
            <w:r w:rsidR="00241A36">
              <w:rPr>
                <w:color w:val="000000"/>
              </w:rPr>
              <w:t xml:space="preserve"> </w:t>
            </w:r>
            <w:r w:rsidR="00241A36" w:rsidRPr="00DC649E">
              <w:rPr>
                <w:color w:val="000000"/>
              </w:rPr>
              <w:t>течение года</w:t>
            </w:r>
            <w:r w:rsidRPr="00DC649E">
              <w:rPr>
                <w:color w:val="000000"/>
              </w:rPr>
              <w:t xml:space="preserve"> </w:t>
            </w:r>
          </w:p>
        </w:tc>
        <w:tc>
          <w:tcPr>
            <w:tcW w:w="10206" w:type="dxa"/>
            <w:tcBorders>
              <w:top w:val="single" w:sz="6" w:space="0" w:color="auto"/>
              <w:left w:val="single" w:sz="6" w:space="0" w:color="auto"/>
              <w:bottom w:val="single" w:sz="4" w:space="0" w:color="auto"/>
              <w:right w:val="single" w:sz="6" w:space="0" w:color="auto"/>
            </w:tcBorders>
            <w:vAlign w:val="center"/>
          </w:tcPr>
          <w:p w:rsidR="007325F2" w:rsidRDefault="005A11E7" w:rsidP="007325F2">
            <w:pPr>
              <w:jc w:val="both"/>
              <w:rPr>
                <w:color w:val="000000"/>
              </w:rPr>
            </w:pPr>
            <w:r>
              <w:rPr>
                <w:color w:val="000000"/>
              </w:rPr>
              <w:t>В первом полугодии</w:t>
            </w:r>
            <w:r w:rsidR="00464AAE" w:rsidRPr="007325F2">
              <w:rPr>
                <w:color w:val="000000"/>
              </w:rPr>
              <w:t xml:space="preserve"> 2019 года утвержден план мероприятий по взысканию задолженности по арендной плате. </w:t>
            </w:r>
            <w:r w:rsidR="007325F2">
              <w:rPr>
                <w:color w:val="000000"/>
              </w:rPr>
              <w:t>По итогам работы на 30.06.2019 были подготовлены претензии в отношении должников юридических лиц: ОО</w:t>
            </w:r>
            <w:r w:rsidR="00740547">
              <w:rPr>
                <w:color w:val="000000"/>
              </w:rPr>
              <w:t>О «Сибресурс» на сумму 99,25</w:t>
            </w:r>
            <w:r w:rsidR="007325F2">
              <w:rPr>
                <w:color w:val="000000"/>
              </w:rPr>
              <w:t xml:space="preserve"> </w:t>
            </w:r>
            <w:r w:rsidR="00740547">
              <w:rPr>
                <w:color w:val="000000"/>
              </w:rPr>
              <w:t xml:space="preserve">тыс. </w:t>
            </w:r>
            <w:r w:rsidR="007325F2">
              <w:rPr>
                <w:color w:val="000000"/>
              </w:rPr>
              <w:t>руб. (в том числе 75</w:t>
            </w:r>
            <w:r w:rsidR="00740547">
              <w:rPr>
                <w:color w:val="000000"/>
              </w:rPr>
              <w:t>,29 тыс. руб.</w:t>
            </w:r>
            <w:r w:rsidR="007325F2">
              <w:rPr>
                <w:color w:val="000000"/>
              </w:rPr>
              <w:t xml:space="preserve"> – основной долг, 23</w:t>
            </w:r>
            <w:r w:rsidR="00740547">
              <w:rPr>
                <w:color w:val="000000"/>
              </w:rPr>
              <w:t>, 97 тыс. руб.</w:t>
            </w:r>
            <w:r w:rsidR="007325F2">
              <w:rPr>
                <w:color w:val="000000"/>
              </w:rPr>
              <w:t xml:space="preserve"> - пеня), ООО «Томскнефтепереработка» в сумме 125</w:t>
            </w:r>
            <w:r w:rsidR="00740547">
              <w:rPr>
                <w:color w:val="000000"/>
              </w:rPr>
              <w:t>, 33 тыс.</w:t>
            </w:r>
            <w:r w:rsidR="007325F2">
              <w:rPr>
                <w:color w:val="000000"/>
              </w:rPr>
              <w:t xml:space="preserve"> руб. – пеня (по трем договорам).</w:t>
            </w:r>
          </w:p>
          <w:p w:rsidR="007325F2" w:rsidRPr="00F44FE4" w:rsidRDefault="007325F2" w:rsidP="007325F2">
            <w:pPr>
              <w:rPr>
                <w:color w:val="000000"/>
              </w:rPr>
            </w:pPr>
            <w:r>
              <w:rPr>
                <w:color w:val="000000"/>
              </w:rPr>
              <w:t>Также направлено 46 судебных приказов для взыскания задолженности с арендаторов - физических лиц на общую сумму 1</w:t>
            </w:r>
            <w:r w:rsidR="004A723C">
              <w:rPr>
                <w:color w:val="000000"/>
              </w:rPr>
              <w:t> </w:t>
            </w:r>
            <w:r>
              <w:rPr>
                <w:color w:val="000000"/>
              </w:rPr>
              <w:t>335</w:t>
            </w:r>
            <w:r w:rsidR="004A723C">
              <w:rPr>
                <w:color w:val="000000"/>
              </w:rPr>
              <w:t>,</w:t>
            </w:r>
            <w:r>
              <w:rPr>
                <w:color w:val="000000"/>
              </w:rPr>
              <w:t> 17</w:t>
            </w:r>
            <w:r w:rsidR="004A723C">
              <w:rPr>
                <w:color w:val="000000"/>
              </w:rPr>
              <w:t xml:space="preserve"> тыс.</w:t>
            </w:r>
            <w:r>
              <w:rPr>
                <w:color w:val="000000"/>
              </w:rPr>
              <w:t xml:space="preserve"> рублей, в том числе 1</w:t>
            </w:r>
            <w:r w:rsidR="004A723C">
              <w:rPr>
                <w:color w:val="000000"/>
              </w:rPr>
              <w:t> </w:t>
            </w:r>
            <w:r>
              <w:rPr>
                <w:color w:val="000000"/>
              </w:rPr>
              <w:t>097</w:t>
            </w:r>
            <w:r w:rsidR="004A723C">
              <w:rPr>
                <w:color w:val="000000"/>
              </w:rPr>
              <w:t>,5 тыс.</w:t>
            </w:r>
            <w:r>
              <w:rPr>
                <w:color w:val="000000"/>
              </w:rPr>
              <w:t xml:space="preserve">  рублей </w:t>
            </w:r>
            <w:r w:rsidRPr="00F44FE4">
              <w:rPr>
                <w:color w:val="000000"/>
              </w:rPr>
              <w:t>- основной платеж, 237</w:t>
            </w:r>
            <w:r w:rsidR="004A723C" w:rsidRPr="00F44FE4">
              <w:rPr>
                <w:color w:val="000000"/>
              </w:rPr>
              <w:t>, 67 тыс.</w:t>
            </w:r>
            <w:r w:rsidRPr="00F44FE4">
              <w:rPr>
                <w:color w:val="000000"/>
              </w:rPr>
              <w:t xml:space="preserve"> рублей – пеня.</w:t>
            </w:r>
          </w:p>
          <w:p w:rsidR="007325F2" w:rsidRPr="007325F2" w:rsidRDefault="00CE5175" w:rsidP="007325F2">
            <w:pPr>
              <w:rPr>
                <w:color w:val="000000"/>
              </w:rPr>
            </w:pPr>
            <w:r>
              <w:rPr>
                <w:color w:val="000000"/>
              </w:rPr>
              <w:t>Кроме того, в</w:t>
            </w:r>
            <w:r w:rsidR="007325F2" w:rsidRPr="00F44FE4">
              <w:rPr>
                <w:color w:val="000000"/>
              </w:rPr>
              <w:t xml:space="preserve"> </w:t>
            </w:r>
            <w:r w:rsidR="00481C81" w:rsidRPr="00F44FE4">
              <w:rPr>
                <w:color w:val="000000"/>
              </w:rPr>
              <w:t xml:space="preserve">1 полугодии </w:t>
            </w:r>
            <w:r w:rsidR="007325F2" w:rsidRPr="00F44FE4">
              <w:rPr>
                <w:color w:val="000000"/>
              </w:rPr>
              <w:t>2019 года была проведена работа с</w:t>
            </w:r>
            <w:r w:rsidR="00F44FE4" w:rsidRPr="00F44FE4">
              <w:rPr>
                <w:color w:val="000000"/>
              </w:rPr>
              <w:t xml:space="preserve"> 11</w:t>
            </w:r>
            <w:r w:rsidR="007325F2" w:rsidRPr="00F44FE4">
              <w:rPr>
                <w:color w:val="000000"/>
              </w:rPr>
              <w:t xml:space="preserve"> должниками</w:t>
            </w:r>
            <w:r w:rsidR="007325F2">
              <w:rPr>
                <w:color w:val="000000"/>
              </w:rPr>
              <w:t xml:space="preserve"> в рамках межведомственной комиссии по мобилизации доходов в бюджет Томского района.</w:t>
            </w:r>
          </w:p>
          <w:p w:rsidR="0045602D" w:rsidRPr="004210DC" w:rsidRDefault="0045602D" w:rsidP="0045602D">
            <w:pPr>
              <w:jc w:val="both"/>
              <w:rPr>
                <w:color w:val="000000"/>
              </w:rPr>
            </w:pPr>
            <w:r w:rsidRPr="004210DC">
              <w:rPr>
                <w:color w:val="000000"/>
              </w:rPr>
              <w:t xml:space="preserve">В разрезе сельских поселений за 1 </w:t>
            </w:r>
            <w:r w:rsidR="004210DC" w:rsidRPr="004210DC">
              <w:rPr>
                <w:color w:val="000000"/>
              </w:rPr>
              <w:t xml:space="preserve">полугодие </w:t>
            </w:r>
            <w:r w:rsidRPr="004210DC">
              <w:rPr>
                <w:color w:val="000000"/>
              </w:rPr>
              <w:t>2019 г. сложилась следующая ситуация:</w:t>
            </w:r>
          </w:p>
          <w:p w:rsidR="0045602D" w:rsidRPr="00130E11" w:rsidRDefault="0045602D" w:rsidP="0045602D">
            <w:pPr>
              <w:jc w:val="both"/>
              <w:rPr>
                <w:color w:val="000000"/>
              </w:rPr>
            </w:pPr>
            <w:r w:rsidRPr="00130E11">
              <w:rPr>
                <w:color w:val="000000"/>
              </w:rPr>
              <w:t xml:space="preserve">В Итатском СП, </w:t>
            </w:r>
            <w:r w:rsidR="006E367E" w:rsidRPr="006E367E">
              <w:rPr>
                <w:color w:val="000000"/>
              </w:rPr>
              <w:t>Октябрьском СП,</w:t>
            </w:r>
            <w:r w:rsidR="006E367E">
              <w:rPr>
                <w:color w:val="000000"/>
              </w:rPr>
              <w:t xml:space="preserve"> </w:t>
            </w:r>
            <w:r w:rsidR="00740547">
              <w:rPr>
                <w:color w:val="000000"/>
              </w:rPr>
              <w:t>Калтайском СП</w:t>
            </w:r>
            <w:r w:rsidRPr="00250AD1">
              <w:rPr>
                <w:color w:val="000000"/>
              </w:rPr>
              <w:t>,</w:t>
            </w:r>
            <w:r w:rsidR="00740547" w:rsidRPr="00AD0701">
              <w:rPr>
                <w:color w:val="000000"/>
              </w:rPr>
              <w:t xml:space="preserve"> Копыловском </w:t>
            </w:r>
            <w:r w:rsidR="00740547" w:rsidRPr="000A7FAB">
              <w:rPr>
                <w:color w:val="000000"/>
              </w:rPr>
              <w:t xml:space="preserve">СП, </w:t>
            </w:r>
            <w:r w:rsidRPr="00250AD1">
              <w:rPr>
                <w:color w:val="000000"/>
              </w:rPr>
              <w:t>Малиновском</w:t>
            </w:r>
            <w:r w:rsidRPr="00BE1985">
              <w:rPr>
                <w:color w:val="000000"/>
              </w:rPr>
              <w:t xml:space="preserve"> СП</w:t>
            </w:r>
            <w:r w:rsidRPr="00937700">
              <w:rPr>
                <w:color w:val="000000"/>
              </w:rPr>
              <w:t>,</w:t>
            </w:r>
            <w:r w:rsidR="00937700" w:rsidRPr="00937700">
              <w:rPr>
                <w:color w:val="000000"/>
              </w:rPr>
              <w:t xml:space="preserve"> </w:t>
            </w:r>
            <w:r w:rsidR="00BB6CCC">
              <w:rPr>
                <w:color w:val="000000"/>
              </w:rPr>
              <w:t xml:space="preserve">Наумовском СП </w:t>
            </w:r>
            <w:r w:rsidRPr="00130E11">
              <w:rPr>
                <w:color w:val="000000"/>
              </w:rPr>
              <w:t>проводится работа по увеличению поступлений в бюджет арендной платы за использование земли, находящейся в муниципальной собственности.</w:t>
            </w:r>
            <w:r w:rsidR="00130E11">
              <w:rPr>
                <w:color w:val="000000"/>
              </w:rPr>
              <w:t xml:space="preserve"> </w:t>
            </w:r>
            <w:r w:rsidR="00130E11" w:rsidRPr="00991763">
              <w:rPr>
                <w:color w:val="000000"/>
              </w:rPr>
              <w:t>Должникам направляются требования по погашению задолженности.</w:t>
            </w:r>
          </w:p>
          <w:p w:rsidR="009512A3" w:rsidRPr="00EE54D9" w:rsidRDefault="009512A3" w:rsidP="0045602D">
            <w:pPr>
              <w:jc w:val="both"/>
              <w:rPr>
                <w:color w:val="000000"/>
              </w:rPr>
            </w:pPr>
            <w:r w:rsidRPr="00EE54D9">
              <w:rPr>
                <w:color w:val="000000"/>
              </w:rPr>
              <w:t>В Богашевском СП был заключен договор купли-продажи земельного участка для</w:t>
            </w:r>
            <w:r w:rsidR="004A723C">
              <w:rPr>
                <w:color w:val="000000"/>
              </w:rPr>
              <w:t xml:space="preserve"> садоводства окр. с. Богашево СТ</w:t>
            </w:r>
            <w:r w:rsidRPr="00EE54D9">
              <w:rPr>
                <w:color w:val="000000"/>
              </w:rPr>
              <w:t xml:space="preserve"> Строитель, участок № 12</w:t>
            </w:r>
            <w:r w:rsidR="00EC39D8" w:rsidRPr="00EE54D9">
              <w:rPr>
                <w:color w:val="000000"/>
              </w:rPr>
              <w:t>2, цена 28,</w:t>
            </w:r>
            <w:r w:rsidR="00BF1C0B" w:rsidRPr="00EE54D9">
              <w:rPr>
                <w:color w:val="000000"/>
              </w:rPr>
              <w:t>7</w:t>
            </w:r>
            <w:r w:rsidR="006E04B4" w:rsidRPr="00EE54D9">
              <w:rPr>
                <w:color w:val="000000"/>
              </w:rPr>
              <w:t xml:space="preserve"> тыс.</w:t>
            </w:r>
            <w:r w:rsidRPr="00EE54D9">
              <w:rPr>
                <w:color w:val="000000"/>
              </w:rPr>
              <w:t>р</w:t>
            </w:r>
            <w:r w:rsidR="006E04B4" w:rsidRPr="00EE54D9">
              <w:rPr>
                <w:color w:val="000000"/>
              </w:rPr>
              <w:t>уб</w:t>
            </w:r>
            <w:r w:rsidRPr="00EE54D9">
              <w:rPr>
                <w:color w:val="000000"/>
              </w:rPr>
              <w:t xml:space="preserve">. </w:t>
            </w:r>
          </w:p>
          <w:p w:rsidR="009512A3" w:rsidRDefault="009512A3" w:rsidP="0045602D">
            <w:pPr>
              <w:jc w:val="both"/>
              <w:rPr>
                <w:color w:val="000000"/>
              </w:rPr>
            </w:pPr>
            <w:r w:rsidRPr="00EE54D9">
              <w:rPr>
                <w:color w:val="000000"/>
              </w:rPr>
              <w:t xml:space="preserve">Подано заявление в Арбитражный суд Томской области о взыскании задолженности за период с июля 2018 по </w:t>
            </w:r>
            <w:r w:rsidR="00094939">
              <w:rPr>
                <w:color w:val="000000"/>
              </w:rPr>
              <w:t>январь</w:t>
            </w:r>
            <w:r w:rsidRPr="00EE54D9">
              <w:rPr>
                <w:color w:val="000000"/>
              </w:rPr>
              <w:t xml:space="preserve"> 2019г. с ООО «РСК-СТРОЙ»</w:t>
            </w:r>
            <w:r w:rsidR="00094939">
              <w:rPr>
                <w:color w:val="000000"/>
              </w:rPr>
              <w:t>, судебное заседание назначено на 01.08.2019г</w:t>
            </w:r>
            <w:r w:rsidR="00DD4787" w:rsidRPr="00EE54D9">
              <w:rPr>
                <w:color w:val="000000"/>
              </w:rPr>
              <w:t>.</w:t>
            </w:r>
          </w:p>
          <w:p w:rsidR="00EE54D9" w:rsidRPr="00EE54D9" w:rsidRDefault="00EE54D9" w:rsidP="0045602D">
            <w:pPr>
              <w:jc w:val="both"/>
              <w:rPr>
                <w:color w:val="000000"/>
              </w:rPr>
            </w:pPr>
            <w:r>
              <w:rPr>
                <w:color w:val="000000"/>
              </w:rPr>
              <w:t>Готовится пакет документов в суд о взыскании задолженности по аре</w:t>
            </w:r>
            <w:r w:rsidR="004A723C">
              <w:rPr>
                <w:color w:val="000000"/>
              </w:rPr>
              <w:t>ндной плате за земельный</w:t>
            </w:r>
            <w:r w:rsidR="00481C81">
              <w:rPr>
                <w:color w:val="000000"/>
              </w:rPr>
              <w:t xml:space="preserve"> у</w:t>
            </w:r>
            <w:r>
              <w:rPr>
                <w:color w:val="000000"/>
              </w:rPr>
              <w:t>часток с ООО «РСК-СТРОЙ» за период с февраля по июнь 2019 года.</w:t>
            </w:r>
          </w:p>
          <w:p w:rsidR="0045602D" w:rsidRPr="009830BA" w:rsidRDefault="0045602D" w:rsidP="0045602D">
            <w:pPr>
              <w:jc w:val="both"/>
              <w:rPr>
                <w:color w:val="000000"/>
              </w:rPr>
            </w:pPr>
            <w:r w:rsidRPr="009830BA">
              <w:rPr>
                <w:color w:val="000000"/>
              </w:rPr>
              <w:t>В</w:t>
            </w:r>
            <w:r w:rsidR="009830BA" w:rsidRPr="009830BA">
              <w:rPr>
                <w:color w:val="000000"/>
              </w:rPr>
              <w:t xml:space="preserve"> Воронинском СП было заключено 5</w:t>
            </w:r>
            <w:r w:rsidR="004A723C">
              <w:rPr>
                <w:color w:val="000000"/>
              </w:rPr>
              <w:t xml:space="preserve"> договоров</w:t>
            </w:r>
            <w:r w:rsidRPr="009830BA">
              <w:rPr>
                <w:color w:val="000000"/>
              </w:rPr>
              <w:t xml:space="preserve"> купли-продажи земельных участков </w:t>
            </w:r>
            <w:r w:rsidR="00DD4787" w:rsidRPr="009830BA">
              <w:rPr>
                <w:color w:val="000000"/>
              </w:rPr>
              <w:t>на с</w:t>
            </w:r>
            <w:r w:rsidR="00EC39D8" w:rsidRPr="009830BA">
              <w:rPr>
                <w:color w:val="000000"/>
              </w:rPr>
              <w:t xml:space="preserve">умму </w:t>
            </w:r>
            <w:r w:rsidR="009830BA">
              <w:rPr>
                <w:color w:val="000000"/>
              </w:rPr>
              <w:t>766</w:t>
            </w:r>
            <w:r w:rsidR="004A723C">
              <w:rPr>
                <w:color w:val="000000"/>
              </w:rPr>
              <w:t>, 63 тыс</w:t>
            </w:r>
            <w:r w:rsidR="006E04B4" w:rsidRPr="009830BA">
              <w:rPr>
                <w:color w:val="000000"/>
              </w:rPr>
              <w:t>. руб</w:t>
            </w:r>
            <w:r w:rsidR="00DD4787" w:rsidRPr="009830BA">
              <w:rPr>
                <w:color w:val="000000"/>
              </w:rPr>
              <w:t>.</w:t>
            </w:r>
          </w:p>
          <w:p w:rsidR="00E2533E" w:rsidRPr="004210DC" w:rsidRDefault="0045602D" w:rsidP="0045602D">
            <w:pPr>
              <w:jc w:val="both"/>
              <w:rPr>
                <w:color w:val="000000"/>
              </w:rPr>
            </w:pPr>
            <w:r w:rsidRPr="004210DC">
              <w:rPr>
                <w:color w:val="000000"/>
              </w:rPr>
              <w:t xml:space="preserve">В Заречном СП </w:t>
            </w:r>
            <w:r w:rsidR="0088084A" w:rsidRPr="004210DC">
              <w:rPr>
                <w:color w:val="000000"/>
              </w:rPr>
              <w:t>д</w:t>
            </w:r>
            <w:r w:rsidRPr="004210DC">
              <w:rPr>
                <w:color w:val="000000"/>
              </w:rPr>
              <w:t>оходы, получаемые в виде арендной платы, а также средства от продажи права на заключение договоров аренды за земли, находящи</w:t>
            </w:r>
            <w:r w:rsidR="004A723C">
              <w:rPr>
                <w:color w:val="000000"/>
              </w:rPr>
              <w:t>еся в собственности поселения</w:t>
            </w:r>
            <w:r w:rsidR="0088084A" w:rsidRPr="004210DC">
              <w:rPr>
                <w:color w:val="000000"/>
              </w:rPr>
              <w:t xml:space="preserve"> </w:t>
            </w:r>
            <w:r w:rsidRPr="004210DC">
              <w:rPr>
                <w:color w:val="000000"/>
              </w:rPr>
              <w:t>составил</w:t>
            </w:r>
            <w:r w:rsidR="0088084A" w:rsidRPr="004210DC">
              <w:rPr>
                <w:color w:val="000000"/>
              </w:rPr>
              <w:t xml:space="preserve">и </w:t>
            </w:r>
            <w:r w:rsidR="004210DC">
              <w:rPr>
                <w:color w:val="000000"/>
              </w:rPr>
              <w:t>856,3</w:t>
            </w:r>
            <w:r w:rsidRPr="004210DC">
              <w:rPr>
                <w:color w:val="000000"/>
              </w:rPr>
              <w:t xml:space="preserve"> тыс. руб. </w:t>
            </w:r>
          </w:p>
          <w:p w:rsidR="00E2533E" w:rsidRPr="00DA60E5" w:rsidRDefault="00E2533E" w:rsidP="0045602D">
            <w:pPr>
              <w:jc w:val="both"/>
              <w:rPr>
                <w:color w:val="000000"/>
              </w:rPr>
            </w:pPr>
            <w:r w:rsidRPr="00DA60E5">
              <w:rPr>
                <w:color w:val="000000"/>
              </w:rPr>
              <w:t xml:space="preserve">В Зональненском СП ведется инвентаризация земельных участков, сверка с должниками. </w:t>
            </w:r>
          </w:p>
          <w:p w:rsidR="0045602D" w:rsidRDefault="0045602D" w:rsidP="0045602D">
            <w:pPr>
              <w:jc w:val="both"/>
              <w:rPr>
                <w:color w:val="000000"/>
              </w:rPr>
            </w:pPr>
            <w:r w:rsidRPr="00EF2310">
              <w:rPr>
                <w:color w:val="000000"/>
              </w:rPr>
              <w:t>В Зо</w:t>
            </w:r>
            <w:r w:rsidR="002D5AA8" w:rsidRPr="00EF2310">
              <w:rPr>
                <w:color w:val="000000"/>
              </w:rPr>
              <w:t>ркальцевском СП были заключены 2 договора</w:t>
            </w:r>
            <w:r w:rsidRPr="00EF2310">
              <w:rPr>
                <w:color w:val="000000"/>
              </w:rPr>
              <w:t xml:space="preserve"> аренды земли населенных пунктов, задолженности нет. </w:t>
            </w:r>
          </w:p>
          <w:p w:rsidR="001223DE" w:rsidRPr="00EF2310" w:rsidRDefault="001223DE" w:rsidP="0045602D">
            <w:pPr>
              <w:jc w:val="both"/>
              <w:rPr>
                <w:color w:val="000000"/>
              </w:rPr>
            </w:pPr>
            <w:r>
              <w:rPr>
                <w:color w:val="000000"/>
              </w:rPr>
              <w:t>В Корниловском СП ведется контроль по ликвидации задолженности по арендной плате, арен</w:t>
            </w:r>
            <w:r w:rsidR="00481C81">
              <w:rPr>
                <w:color w:val="000000"/>
              </w:rPr>
              <w:t>даторам направлены уведомления о задолженности</w:t>
            </w:r>
            <w:r w:rsidR="00CE5175">
              <w:rPr>
                <w:color w:val="000000"/>
              </w:rPr>
              <w:t>. П</w:t>
            </w:r>
            <w:r w:rsidR="00481C81">
              <w:rPr>
                <w:color w:val="000000"/>
              </w:rPr>
              <w:t>роводится</w:t>
            </w:r>
            <w:r>
              <w:rPr>
                <w:color w:val="000000"/>
              </w:rPr>
              <w:t xml:space="preserve"> работа по подготовке исковых заявлений о взыскании задолженности по арендной плате за земельные участки. Предоставляются в аренду земельные участки.</w:t>
            </w:r>
          </w:p>
          <w:p w:rsidR="0045602D" w:rsidRDefault="0045602D" w:rsidP="0045602D">
            <w:pPr>
              <w:jc w:val="both"/>
              <w:rPr>
                <w:color w:val="000000"/>
              </w:rPr>
            </w:pPr>
            <w:r w:rsidRPr="000F5AB1">
              <w:rPr>
                <w:color w:val="000000"/>
              </w:rPr>
              <w:t>В Межениновском СП проводится работа, направленная на повышение удельного веса земельных участков с оформленны</w:t>
            </w:r>
            <w:r w:rsidR="00347DA1" w:rsidRPr="000F5AB1">
              <w:rPr>
                <w:color w:val="000000"/>
              </w:rPr>
              <w:t>м</w:t>
            </w:r>
            <w:r w:rsidR="000F5AB1">
              <w:rPr>
                <w:color w:val="000000"/>
              </w:rPr>
              <w:t>и правами. Гражданами оформлено</w:t>
            </w:r>
            <w:r w:rsidR="000F5AB1" w:rsidRPr="000F5AB1">
              <w:rPr>
                <w:color w:val="000000"/>
              </w:rPr>
              <w:t xml:space="preserve"> 2</w:t>
            </w:r>
            <w:r w:rsidR="00347DA1" w:rsidRPr="000F5AB1">
              <w:rPr>
                <w:color w:val="000000"/>
              </w:rPr>
              <w:t xml:space="preserve"> зе</w:t>
            </w:r>
            <w:r w:rsidR="000F5AB1" w:rsidRPr="000F5AB1">
              <w:rPr>
                <w:color w:val="000000"/>
              </w:rPr>
              <w:t>мельных участка</w:t>
            </w:r>
            <w:r w:rsidRPr="000F5AB1">
              <w:rPr>
                <w:color w:val="000000"/>
              </w:rPr>
              <w:t xml:space="preserve"> в упрощённом порядке. </w:t>
            </w:r>
          </w:p>
          <w:p w:rsidR="004C08F4" w:rsidRPr="000F5AB1" w:rsidRDefault="004C08F4" w:rsidP="0045602D">
            <w:pPr>
              <w:jc w:val="both"/>
              <w:rPr>
                <w:color w:val="000000"/>
              </w:rPr>
            </w:pPr>
            <w:r>
              <w:rPr>
                <w:color w:val="000000"/>
              </w:rPr>
              <w:t xml:space="preserve">В </w:t>
            </w:r>
            <w:r w:rsidRPr="004C08F4">
              <w:rPr>
                <w:color w:val="000000"/>
              </w:rPr>
              <w:t xml:space="preserve">Мирненском СП </w:t>
            </w:r>
            <w:r w:rsidR="00CE5175">
              <w:rPr>
                <w:color w:val="000000"/>
              </w:rPr>
              <w:t>осуществляется</w:t>
            </w:r>
            <w:r>
              <w:rPr>
                <w:color w:val="000000"/>
              </w:rPr>
              <w:t xml:space="preserve"> постоянный контроль за поступлением арендной платы за пользование земли.</w:t>
            </w:r>
          </w:p>
          <w:p w:rsidR="0045602D" w:rsidRPr="002D1EFF" w:rsidRDefault="0045602D" w:rsidP="0045602D">
            <w:pPr>
              <w:jc w:val="both"/>
              <w:rPr>
                <w:color w:val="000000"/>
              </w:rPr>
            </w:pPr>
            <w:r w:rsidRPr="002D1EFF">
              <w:rPr>
                <w:color w:val="000000"/>
              </w:rPr>
              <w:t>В Спасском СП ведется работа по содействию оформления земельных участков в собственность, для увеличения поступлений налоговых отчислений в бюджет (КФХ Колпаков, ООО «Колпаков», ИП КФХ Сотов А.И., ИП КФХ Нов</w:t>
            </w:r>
            <w:r w:rsidR="001C2FEA" w:rsidRPr="002D1EFF">
              <w:rPr>
                <w:color w:val="000000"/>
              </w:rPr>
              <w:t>ожилова А.И</w:t>
            </w:r>
            <w:r w:rsidRPr="002D1EFF">
              <w:rPr>
                <w:color w:val="000000"/>
              </w:rPr>
              <w:t>.).</w:t>
            </w:r>
            <w:r w:rsidR="002D1EFF">
              <w:rPr>
                <w:color w:val="000000"/>
              </w:rPr>
              <w:t xml:space="preserve"> Ведется постоянный контроль за поступлением арендной платы, задолженность отсутствует.</w:t>
            </w:r>
          </w:p>
          <w:p w:rsidR="0045602D" w:rsidRDefault="0045602D" w:rsidP="006E367E">
            <w:pPr>
              <w:jc w:val="both"/>
              <w:rPr>
                <w:color w:val="000000"/>
              </w:rPr>
            </w:pPr>
            <w:r w:rsidRPr="00AD0701">
              <w:rPr>
                <w:color w:val="000000"/>
              </w:rPr>
              <w:t>В</w:t>
            </w:r>
            <w:r w:rsidR="00E2533E" w:rsidRPr="00AD0701">
              <w:rPr>
                <w:color w:val="000000"/>
              </w:rPr>
              <w:t xml:space="preserve"> </w:t>
            </w:r>
            <w:r w:rsidR="00F5241F" w:rsidRPr="000A7FAB">
              <w:rPr>
                <w:color w:val="000000"/>
              </w:rPr>
              <w:t xml:space="preserve">Моряковском СП, </w:t>
            </w:r>
            <w:r w:rsidR="00E2533E" w:rsidRPr="00514217">
              <w:rPr>
                <w:color w:val="000000"/>
              </w:rPr>
              <w:t>Новорождественском СП,</w:t>
            </w:r>
            <w:r w:rsidR="00E7597E" w:rsidRPr="00514217">
              <w:rPr>
                <w:color w:val="000000"/>
              </w:rPr>
              <w:t xml:space="preserve"> </w:t>
            </w:r>
            <w:r w:rsidRPr="00DB657A">
              <w:rPr>
                <w:color w:val="000000"/>
              </w:rPr>
              <w:t>Рыбаловском СП  данные мероприятия не проводились.</w:t>
            </w:r>
          </w:p>
          <w:p w:rsidR="00BB6CCC" w:rsidRPr="007D2BF2" w:rsidRDefault="00BB6CCC" w:rsidP="006E367E">
            <w:pPr>
              <w:jc w:val="both"/>
              <w:rPr>
                <w:color w:val="000000"/>
                <w:highlight w:val="yellow"/>
              </w:rPr>
            </w:pPr>
            <w:r>
              <w:rPr>
                <w:color w:val="000000"/>
              </w:rPr>
              <w:t xml:space="preserve">В </w:t>
            </w:r>
            <w:r w:rsidRPr="00BB6CCC">
              <w:rPr>
                <w:color w:val="000000"/>
              </w:rPr>
              <w:t>Турунтаевском СП</w:t>
            </w:r>
            <w:r>
              <w:rPr>
                <w:color w:val="000000"/>
              </w:rPr>
              <w:t xml:space="preserve"> ведется контроль за поступлением арендной платы</w:t>
            </w:r>
            <w:r w:rsidR="004A723C">
              <w:rPr>
                <w:color w:val="000000"/>
              </w:rPr>
              <w:t xml:space="preserve"> за использование</w:t>
            </w:r>
            <w:r w:rsidR="00740B19">
              <w:rPr>
                <w:color w:val="000000"/>
              </w:rPr>
              <w:t xml:space="preserve"> земли. Направлены уведомления о п</w:t>
            </w:r>
            <w:r w:rsidR="00E0310B">
              <w:rPr>
                <w:color w:val="000000"/>
              </w:rPr>
              <w:t>огашении задолженности по арендной плате</w:t>
            </w:r>
            <w:r w:rsidR="00740B19">
              <w:rPr>
                <w:color w:val="000000"/>
              </w:rPr>
              <w:t xml:space="preserve"> </w:t>
            </w:r>
            <w:r w:rsidR="00481C81">
              <w:rPr>
                <w:color w:val="000000"/>
              </w:rPr>
              <w:t>за земельные участки</w:t>
            </w:r>
            <w:r w:rsidR="00740B19">
              <w:rPr>
                <w:color w:val="000000"/>
              </w:rPr>
              <w:t xml:space="preserve"> ООО «Рослогистика», ООО «АПК «Первомайский».</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241A36"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241A36" w:rsidRDefault="00DE3978" w:rsidP="00BB6CCC">
            <w:pPr>
              <w:jc w:val="both"/>
            </w:pPr>
            <w:r>
              <w:t>1</w:t>
            </w:r>
            <w:r w:rsidR="004A723C">
              <w:t>6</w:t>
            </w:r>
            <w:r>
              <w:t>,6</w:t>
            </w:r>
            <w:r w:rsidR="00241A36" w:rsidRPr="00241A36">
              <w:t xml:space="preserve"> (данная сумма отражена в общем расчёте по п. 3 мероприятия)</w:t>
            </w:r>
          </w:p>
        </w:tc>
      </w:tr>
      <w:tr w:rsidR="00092C2B" w:rsidRPr="00DC649E" w:rsidTr="00BB6CCC">
        <w:trPr>
          <w:cantSplit/>
          <w:trHeight w:val="1842"/>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center"/>
            </w:pPr>
            <w:r w:rsidRPr="00DC649E">
              <w:lastRenderedPageBreak/>
              <w:t>8</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5A11E7" w:rsidRDefault="005A11E7" w:rsidP="00FD14AA">
            <w:pPr>
              <w:jc w:val="both"/>
              <w:rPr>
                <w:color w:val="000000"/>
              </w:rPr>
            </w:pPr>
            <w:r>
              <w:rPr>
                <w:color w:val="000000"/>
              </w:rPr>
              <w:t>В первом полугодии 2019 года проведена работа по подготовке земельных участков к проведению аукционов по продаже земельных участков, аукционов на право заключения договоров аренды земельных участков:</w:t>
            </w:r>
          </w:p>
          <w:p w:rsidR="005A11E7" w:rsidRDefault="005A11E7" w:rsidP="00FD14AA">
            <w:pPr>
              <w:jc w:val="both"/>
              <w:rPr>
                <w:color w:val="000000"/>
              </w:rPr>
            </w:pPr>
            <w:r>
              <w:rPr>
                <w:color w:val="000000"/>
              </w:rPr>
              <w:t>- получены технические условия для подключения объектов к инженерным коммуникациям, в соответствии со статьей 39.11 ЗК РФ в количестве 36 шт.;</w:t>
            </w:r>
          </w:p>
          <w:p w:rsidR="005A11E7" w:rsidRDefault="005A11E7" w:rsidP="00FD14AA">
            <w:pPr>
              <w:jc w:val="both"/>
              <w:rPr>
                <w:color w:val="000000"/>
              </w:rPr>
            </w:pPr>
            <w:r>
              <w:rPr>
                <w:color w:val="000000"/>
              </w:rPr>
              <w:t>-</w:t>
            </w:r>
            <w:r w:rsidR="00A65E88">
              <w:rPr>
                <w:color w:val="000000"/>
              </w:rPr>
              <w:t xml:space="preserve"> </w:t>
            </w:r>
            <w:r>
              <w:rPr>
                <w:color w:val="000000"/>
              </w:rPr>
              <w:t>заключен</w:t>
            </w:r>
            <w:r w:rsidR="00A65E88">
              <w:rPr>
                <w:color w:val="000000"/>
              </w:rPr>
              <w:t>ы 2 муниципальных</w:t>
            </w:r>
            <w:r>
              <w:rPr>
                <w:color w:val="000000"/>
              </w:rPr>
              <w:t xml:space="preserve"> контракт</w:t>
            </w:r>
            <w:r w:rsidR="00A65E88">
              <w:rPr>
                <w:color w:val="000000"/>
              </w:rPr>
              <w:t>а</w:t>
            </w:r>
            <w:r>
              <w:rPr>
                <w:color w:val="000000"/>
              </w:rPr>
              <w:t xml:space="preserve"> на проведение </w:t>
            </w:r>
            <w:r w:rsidR="00A65E88">
              <w:rPr>
                <w:color w:val="000000"/>
              </w:rPr>
              <w:t>кадастровых работ в отношении 115</w:t>
            </w:r>
            <w:r>
              <w:rPr>
                <w:color w:val="000000"/>
              </w:rPr>
              <w:t xml:space="preserve"> земельных участко</w:t>
            </w:r>
            <w:r w:rsidR="00A65E88">
              <w:rPr>
                <w:color w:val="000000"/>
              </w:rPr>
              <w:t>в от 24.05.2019 № Ф.2019.267429, от 26.04.2019 № Ф.2019.205151.</w:t>
            </w:r>
          </w:p>
          <w:p w:rsidR="005A11E7" w:rsidRDefault="005A11E7" w:rsidP="00FD14AA">
            <w:pPr>
              <w:jc w:val="both"/>
              <w:rPr>
                <w:color w:val="000000"/>
                <w:sz w:val="24"/>
              </w:rPr>
            </w:pPr>
            <w:r>
              <w:rPr>
                <w:color w:val="000000"/>
              </w:rPr>
              <w:t xml:space="preserve">- заключен муниципальный контракт на проведение кадастровых работ в отношении 38 земельных участков от </w:t>
            </w:r>
          </w:p>
          <w:p w:rsidR="005A11E7" w:rsidRDefault="005A11E7" w:rsidP="00FD14AA">
            <w:pPr>
              <w:jc w:val="both"/>
              <w:rPr>
                <w:color w:val="000000"/>
              </w:rPr>
            </w:pPr>
            <w:r>
              <w:rPr>
                <w:color w:val="000000"/>
              </w:rPr>
              <w:t xml:space="preserve">- объявлен электронный аукцион на проведение кадастровых работ в отношении </w:t>
            </w:r>
            <w:r w:rsidR="005546DA">
              <w:rPr>
                <w:color w:val="000000"/>
              </w:rPr>
              <w:t xml:space="preserve">74 </w:t>
            </w:r>
            <w:r>
              <w:rPr>
                <w:color w:val="000000"/>
              </w:rPr>
              <w:t xml:space="preserve">земельных участков;  </w:t>
            </w:r>
          </w:p>
          <w:p w:rsidR="00057F10" w:rsidRPr="005546DA" w:rsidRDefault="005546DA" w:rsidP="00FD14AA">
            <w:pPr>
              <w:jc w:val="both"/>
              <w:rPr>
                <w:color w:val="000000"/>
                <w:sz w:val="22"/>
              </w:rPr>
            </w:pPr>
            <w:r>
              <w:rPr>
                <w:color w:val="000000"/>
              </w:rPr>
              <w:t>Проведены 17 аукционов по продаже земельных участков, 87 аукционов на право заключения договора аренды земельного участка.</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462"/>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2F477E" w:rsidRDefault="00092C2B" w:rsidP="00BB6CCC">
            <w:pPr>
              <w:jc w:val="center"/>
            </w:pPr>
            <w:r w:rsidRPr="002F477E">
              <w:t>9</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2F477E" w:rsidRDefault="00092C2B" w:rsidP="00BB6CCC">
            <w:pPr>
              <w:jc w:val="both"/>
            </w:pPr>
            <w:r w:rsidRPr="002F477E">
              <w:t>Изменение размера ставок аренды земельных участков и имущества, находящихся в муниципальной собственности</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2F477E" w:rsidRDefault="00092C2B" w:rsidP="00BB6CCC">
            <w:pPr>
              <w:jc w:val="both"/>
            </w:pPr>
            <w:r w:rsidRPr="002F477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4F6269" w:rsidRPr="00872B3C" w:rsidRDefault="004F6269" w:rsidP="00BB6CCC">
            <w:pPr>
              <w:jc w:val="both"/>
            </w:pPr>
            <w:r w:rsidRPr="00872B3C">
              <w:t xml:space="preserve">Размер арендной платы по имуществу устанавливается на основании ежегодных отчетов об определении величины рыночной стоимости годовой арендной платы. В 2018 году была проведена оценка рыночной стоимости арендной платы на 2019 год (отчеты: №6032 от 22.11.2018, №6032/2 от 22.11.2018, №6032/3 от 22.11.2018, №6032/4 от 22.11.2018). </w:t>
            </w:r>
          </w:p>
          <w:p w:rsidR="00092C2B" w:rsidRDefault="00AC2687" w:rsidP="00BB6CCC">
            <w:pPr>
              <w:jc w:val="both"/>
              <w:rPr>
                <w:highlight w:val="yellow"/>
              </w:rPr>
            </w:pPr>
            <w:r w:rsidRPr="007325F2">
              <w:t>Ставки арендной платы меняются ежегодно. 06.12.2018 года Администрацией Томского района принято постановление № 329 «О ставках арендной платы за использование земельных участков, находящихся в собственности муниципального образования «Томский район» на 2019 год».</w:t>
            </w:r>
          </w:p>
          <w:p w:rsidR="007325F2" w:rsidRPr="007325F2" w:rsidRDefault="007325F2" w:rsidP="00A65E88">
            <w:r>
              <w:t>В течени</w:t>
            </w:r>
            <w:r w:rsidR="00A65E88">
              <w:t>е</w:t>
            </w:r>
            <w:r>
              <w:t xml:space="preserve"> </w:t>
            </w:r>
            <w:r w:rsidR="00A65E88">
              <w:t>1 полугодия</w:t>
            </w:r>
            <w:r>
              <w:t xml:space="preserve"> 2019 года ставки не менялись.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706"/>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941CD4" w:rsidRDefault="00092C2B" w:rsidP="00BB6CCC">
            <w:pPr>
              <w:jc w:val="both"/>
            </w:pPr>
            <w:r w:rsidRPr="00941CD4">
              <w:t>10</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941CD4" w:rsidRDefault="00092C2B" w:rsidP="00BB6CCC">
            <w:pPr>
              <w:jc w:val="both"/>
            </w:pPr>
            <w:r w:rsidRPr="00941CD4">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286D85" w:rsidRDefault="00092C2B" w:rsidP="00BB6CCC">
            <w:pPr>
              <w:jc w:val="both"/>
            </w:pPr>
            <w:r w:rsidRPr="00286D85">
              <w:t>В течение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0F432C" w:rsidRPr="00633821" w:rsidRDefault="00633821" w:rsidP="00DA5A7B">
            <w:pPr>
              <w:jc w:val="both"/>
            </w:pPr>
            <w:r w:rsidRPr="00633821">
              <w:t>В</w:t>
            </w:r>
            <w:r w:rsidR="004607C6" w:rsidRPr="00633821">
              <w:t xml:space="preserve"> целях выявления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был проведен анализ информации Межрайонной ИФНС России №8 по Томской области. Во всех сельских поселениях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w:t>
            </w:r>
            <w:r w:rsidR="00B36FA3" w:rsidRPr="00633821">
              <w:t>мость. В результате список из 220</w:t>
            </w:r>
            <w:r w:rsidR="004607C6" w:rsidRPr="00633821">
              <w:t xml:space="preserve"> объектов направлен в Департамент экономики Администрации Томской области для включения в утверждаемый правовым актом Томской области перечень объектов для целей налогообложения от кадастровой стоимости.</w:t>
            </w:r>
          </w:p>
          <w:p w:rsidR="000F432C" w:rsidRPr="00285EDD" w:rsidRDefault="000F432C" w:rsidP="000F432C">
            <w:r w:rsidRPr="00285EDD">
              <w:t xml:space="preserve">В разрезе сельских поселений за 1 </w:t>
            </w:r>
            <w:r w:rsidR="00285EDD" w:rsidRPr="00285EDD">
              <w:t>полугодие</w:t>
            </w:r>
            <w:r w:rsidRPr="00285EDD">
              <w:t xml:space="preserve"> 2019 года сложилась следующая ситуация:</w:t>
            </w:r>
          </w:p>
          <w:p w:rsidR="00D47404" w:rsidRPr="00EE2883" w:rsidRDefault="000F432C" w:rsidP="000F432C">
            <w:pPr>
              <w:rPr>
                <w:highlight w:val="cyan"/>
              </w:rPr>
            </w:pPr>
            <w:r w:rsidRPr="004210DC">
              <w:t xml:space="preserve">В Заречном СП, </w:t>
            </w:r>
            <w:r w:rsidR="006B7595" w:rsidRPr="00DA60E5">
              <w:t>Зональненском СП</w:t>
            </w:r>
            <w:r w:rsidR="006B7595" w:rsidRPr="005961A6">
              <w:t xml:space="preserve">, </w:t>
            </w:r>
            <w:r w:rsidRPr="005961A6">
              <w:t xml:space="preserve">Спасском СП </w:t>
            </w:r>
            <w:r w:rsidRPr="00DA60E5">
              <w:t>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w:t>
            </w:r>
          </w:p>
          <w:p w:rsidR="00F06405" w:rsidRPr="00EF2310" w:rsidRDefault="00F06405" w:rsidP="000F432C">
            <w:r w:rsidRPr="00EF2310">
              <w:t xml:space="preserve">В Зоркальцевском СП ведется работа по постановке на учёт 5 бесхозных объектов на территории д. Поросино. </w:t>
            </w:r>
          </w:p>
          <w:p w:rsidR="00D47404" w:rsidRDefault="00D47404" w:rsidP="000F432C">
            <w:r w:rsidRPr="00BE1985">
              <w:t>В Малиновском СП создана комиссия по выявлению отдельных объектов недвижимого имущества.</w:t>
            </w:r>
          </w:p>
          <w:p w:rsidR="00285EDD" w:rsidRPr="00285EDD" w:rsidRDefault="00285EDD" w:rsidP="000F432C">
            <w:r>
              <w:t xml:space="preserve">В </w:t>
            </w:r>
            <w:r w:rsidRPr="00285EDD">
              <w:t>Мирненском СП</w:t>
            </w:r>
            <w:r>
              <w:t xml:space="preserve"> земельных участков используемых без оформления документов</w:t>
            </w:r>
            <w:r w:rsidR="00116945">
              <w:t>,</w:t>
            </w:r>
            <w:r>
              <w:t xml:space="preserve"> дающих право на пользование землей</w:t>
            </w:r>
            <w:r w:rsidR="00116945">
              <w:t>,</w:t>
            </w:r>
            <w:r>
              <w:t xml:space="preserve"> не выявлено. </w:t>
            </w:r>
          </w:p>
          <w:p w:rsidR="000F432C" w:rsidRPr="00DB657A" w:rsidRDefault="000F432C" w:rsidP="000F432C">
            <w:r w:rsidRPr="00130E11">
              <w:t xml:space="preserve">В Итатском СП,  </w:t>
            </w:r>
            <w:r w:rsidRPr="00AD0701">
              <w:t xml:space="preserve">Копыловском СП, </w:t>
            </w:r>
            <w:r w:rsidRPr="003968D4">
              <w:t xml:space="preserve">Корниловском СП, </w:t>
            </w:r>
            <w:r w:rsidRPr="005A3405">
              <w:t xml:space="preserve">Межениновском СП, </w:t>
            </w:r>
            <w:r w:rsidRPr="00514217">
              <w:t>Новорождественском СП, Рыбаловском</w:t>
            </w:r>
            <w:r w:rsidRPr="00DB657A">
              <w:t xml:space="preserve"> </w:t>
            </w:r>
            <w:r w:rsidRPr="00E93B45">
              <w:t>СП,</w:t>
            </w:r>
            <w:r w:rsidR="00937700" w:rsidRPr="00E93B45">
              <w:t xml:space="preserve"> Турунтаевском</w:t>
            </w:r>
            <w:r w:rsidR="00937700" w:rsidRPr="00337A95">
              <w:t xml:space="preserve"> СП,</w:t>
            </w:r>
            <w:r w:rsidR="00937700">
              <w:t xml:space="preserve"> </w:t>
            </w:r>
            <w:r w:rsidR="00937700" w:rsidRPr="00937700">
              <w:t xml:space="preserve">Наумовском СП </w:t>
            </w:r>
            <w:r w:rsidRPr="00DB657A">
              <w:t>данные объекты отсутствуют.</w:t>
            </w:r>
          </w:p>
          <w:p w:rsidR="00473A44" w:rsidRPr="007D2BF2" w:rsidRDefault="000F432C" w:rsidP="00937700">
            <w:pPr>
              <w:rPr>
                <w:highlight w:val="yellow"/>
              </w:rPr>
            </w:pPr>
            <w:r w:rsidRPr="003060F4">
              <w:t xml:space="preserve">В Богашевском </w:t>
            </w:r>
            <w:r w:rsidRPr="009830BA">
              <w:t xml:space="preserve">СП, </w:t>
            </w:r>
            <w:r w:rsidR="00285EDD" w:rsidRPr="009830BA">
              <w:t xml:space="preserve">Воронинском СП,  </w:t>
            </w:r>
            <w:r w:rsidR="00285EDD" w:rsidRPr="007010A8">
              <w:t>Калтайском СП</w:t>
            </w:r>
            <w:r w:rsidR="006B7595" w:rsidRPr="007010A8">
              <w:t>,</w:t>
            </w:r>
            <w:r w:rsidR="008D3D9C" w:rsidRPr="007010A8">
              <w:t xml:space="preserve"> </w:t>
            </w:r>
            <w:r w:rsidR="008D3D9C" w:rsidRPr="00F54B09">
              <w:t>Моряковском СП,</w:t>
            </w:r>
            <w:r w:rsidR="006B7595" w:rsidRPr="00F54B09">
              <w:t xml:space="preserve"> </w:t>
            </w:r>
            <w:r w:rsidRPr="006E367E">
              <w:t xml:space="preserve">Октябрьском СП </w:t>
            </w:r>
            <w:r w:rsidRPr="003060F4">
              <w:t>данные мероприятия не проводились.</w:t>
            </w:r>
          </w:p>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355BA">
        <w:trPr>
          <w:cantSplit/>
          <w:trHeight w:val="77"/>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11</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Pr="007A140C" w:rsidRDefault="00092C2B" w:rsidP="00BB6CCC">
            <w:pPr>
              <w:jc w:val="both"/>
            </w:pPr>
            <w:r w:rsidRPr="007A140C">
              <w:t>Проведение анализа налоговой нагрузки для субъектов малого предпринимательства по ЕНВД, корректировка значения коэффициента К2</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7A140C" w:rsidRDefault="00092C2B" w:rsidP="00BB6CCC">
            <w:pPr>
              <w:jc w:val="both"/>
            </w:pPr>
            <w:r w:rsidRPr="007A140C">
              <w:t>В течение года</w:t>
            </w:r>
          </w:p>
        </w:tc>
        <w:tc>
          <w:tcPr>
            <w:tcW w:w="10206" w:type="dxa"/>
            <w:tcBorders>
              <w:top w:val="single" w:sz="4" w:space="0" w:color="auto"/>
              <w:left w:val="single" w:sz="6" w:space="0" w:color="auto"/>
              <w:bottom w:val="single" w:sz="4" w:space="0" w:color="auto"/>
              <w:right w:val="single" w:sz="6" w:space="0" w:color="auto"/>
            </w:tcBorders>
            <w:vAlign w:val="center"/>
          </w:tcPr>
          <w:p w:rsidR="00092C2B" w:rsidRPr="00B7334F" w:rsidRDefault="00B7334F" w:rsidP="001D1CBB">
            <w:pPr>
              <w:jc w:val="both"/>
              <w:rPr>
                <w:lang w:eastAsia="en-US"/>
              </w:rPr>
            </w:pPr>
            <w:r w:rsidRPr="00B7334F">
              <w:rPr>
                <w:lang w:eastAsia="en-US"/>
              </w:rPr>
              <w:t xml:space="preserve">В 1 полугодии 2019 г. </w:t>
            </w:r>
            <w:r w:rsidR="001D1CBB" w:rsidRPr="00B7334F">
              <w:rPr>
                <w:lang w:eastAsia="en-US"/>
              </w:rPr>
              <w:t>анализ налоговой нагрузки для субъектов малого предпринимательства по ЕНВД, корректировка значения</w:t>
            </w:r>
            <w:r w:rsidRPr="00B7334F">
              <w:rPr>
                <w:lang w:eastAsia="en-US"/>
              </w:rPr>
              <w:t xml:space="preserve"> коэффициента К2</w:t>
            </w:r>
            <w:r w:rsidR="00872D29">
              <w:rPr>
                <w:lang w:eastAsia="en-US"/>
              </w:rPr>
              <w:t>,</w:t>
            </w:r>
            <w:r w:rsidRPr="00B7334F">
              <w:rPr>
                <w:lang w:eastAsia="en-US"/>
              </w:rPr>
              <w:t xml:space="preserve"> не проводили</w:t>
            </w:r>
            <w:r w:rsidR="00AB0B49" w:rsidRPr="00B7334F">
              <w:rPr>
                <w:lang w:eastAsia="en-US"/>
              </w:rPr>
              <w:t xml:space="preserve">сь. </w:t>
            </w:r>
          </w:p>
          <w:p w:rsidR="001D1CBB" w:rsidRDefault="001D1CBB" w:rsidP="001D1CBB">
            <w:pPr>
              <w:jc w:val="both"/>
              <w:rPr>
                <w:lang w:eastAsia="en-US"/>
              </w:rPr>
            </w:pPr>
          </w:p>
          <w:p w:rsidR="00DE7843" w:rsidRPr="00B7334F" w:rsidRDefault="00DE7843" w:rsidP="001D1CBB">
            <w:pPr>
              <w:jc w:val="both"/>
              <w:rPr>
                <w:lang w:eastAsia="en-US"/>
              </w:rPr>
            </w:pPr>
          </w:p>
          <w:p w:rsidR="001D1CBB" w:rsidRPr="00B7334F" w:rsidRDefault="001D1CBB" w:rsidP="001D1CBB">
            <w:pPr>
              <w:jc w:val="both"/>
              <w:rPr>
                <w:lang w:eastAsia="en-US"/>
              </w:rPr>
            </w:pPr>
          </w:p>
        </w:tc>
        <w:tc>
          <w:tcPr>
            <w:tcW w:w="737" w:type="dxa"/>
            <w:tcBorders>
              <w:top w:val="single" w:sz="4"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975"/>
          <w:jc w:val="center"/>
        </w:trPr>
        <w:tc>
          <w:tcPr>
            <w:tcW w:w="379"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lastRenderedPageBreak/>
              <w:t>12</w:t>
            </w:r>
          </w:p>
        </w:tc>
        <w:tc>
          <w:tcPr>
            <w:tcW w:w="3724"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Проведение мониторинга за соблюдением хозяйствующими субъектами условий государственной и муниципальной поддержки</w:t>
            </w:r>
          </w:p>
        </w:tc>
        <w:tc>
          <w:tcPr>
            <w:tcW w:w="567"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4" w:space="0" w:color="auto"/>
              <w:left w:val="single" w:sz="6" w:space="0" w:color="auto"/>
              <w:bottom w:val="single" w:sz="6" w:space="0" w:color="auto"/>
              <w:right w:val="single" w:sz="6" w:space="0" w:color="auto"/>
            </w:tcBorders>
            <w:vAlign w:val="center"/>
          </w:tcPr>
          <w:p w:rsidR="00092C2B" w:rsidRPr="00F760CE" w:rsidRDefault="001E2553" w:rsidP="00BB6CCC">
            <w:pPr>
              <w:jc w:val="both"/>
            </w:pPr>
            <w:r w:rsidRPr="00F760CE">
              <w:t>20.06.2019 был произведен объезд получателей субсидии победителей 9 и 10 Конкурса предпринимательских проектов субъектов малого предпринимательства «Развитие». Из 11 проектов – 4 проекта еще не начали свою деятельность, остальные 7 проектов работают.</w:t>
            </w:r>
          </w:p>
          <w:p w:rsidR="001D1CBB" w:rsidRPr="007D2BF2" w:rsidRDefault="001D1CBB" w:rsidP="00BB6CCC">
            <w:pPr>
              <w:jc w:val="both"/>
              <w:rPr>
                <w:highlight w:val="yellow"/>
              </w:rPr>
            </w:pPr>
          </w:p>
          <w:p w:rsidR="001D1CBB" w:rsidRPr="007D2BF2" w:rsidRDefault="001D1CBB" w:rsidP="00BB6CCC">
            <w:pPr>
              <w:jc w:val="both"/>
              <w:rPr>
                <w:highlight w:val="yellow"/>
              </w:rPr>
            </w:pPr>
          </w:p>
        </w:tc>
        <w:tc>
          <w:tcPr>
            <w:tcW w:w="737" w:type="dxa"/>
            <w:tcBorders>
              <w:top w:val="single" w:sz="4"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4"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AB479E" w:rsidRPr="00DC649E" w:rsidTr="00BB6CCC">
        <w:trPr>
          <w:cantSplit/>
          <w:trHeight w:val="456"/>
          <w:jc w:val="center"/>
        </w:trPr>
        <w:tc>
          <w:tcPr>
            <w:tcW w:w="379" w:type="dxa"/>
            <w:tcBorders>
              <w:top w:val="single" w:sz="6" w:space="0" w:color="auto"/>
              <w:left w:val="single" w:sz="6" w:space="0" w:color="auto"/>
              <w:bottom w:val="single" w:sz="6" w:space="0" w:color="auto"/>
              <w:right w:val="single" w:sz="6" w:space="0" w:color="auto"/>
            </w:tcBorders>
            <w:vAlign w:val="center"/>
          </w:tcPr>
          <w:p w:rsidR="00AB479E" w:rsidRPr="00DC649E" w:rsidRDefault="00AB479E" w:rsidP="00BB6CCC">
            <w:pPr>
              <w:jc w:val="both"/>
            </w:pPr>
            <w:r w:rsidRPr="00B64757">
              <w:t>13</w:t>
            </w:r>
          </w:p>
        </w:tc>
        <w:tc>
          <w:tcPr>
            <w:tcW w:w="3724" w:type="dxa"/>
            <w:tcBorders>
              <w:top w:val="single" w:sz="6" w:space="0" w:color="auto"/>
              <w:left w:val="single" w:sz="6" w:space="0" w:color="auto"/>
              <w:bottom w:val="single" w:sz="6" w:space="0" w:color="auto"/>
              <w:right w:val="single" w:sz="6" w:space="0" w:color="auto"/>
            </w:tcBorders>
          </w:tcPr>
          <w:p w:rsidR="00AB479E" w:rsidRPr="00DC649E" w:rsidRDefault="00AB479E" w:rsidP="00BB6CCC">
            <w:pPr>
              <w:jc w:val="both"/>
              <w:rPr>
                <w:color w:val="000000"/>
              </w:rPr>
            </w:pPr>
            <w:r w:rsidRPr="00DC649E">
              <w:rPr>
                <w:color w:val="000000"/>
              </w:rPr>
              <w:t>Организация и содействие реализации мероприятий по переходу субъектов хозяйственной деятельности на патентную систему налогообложения</w:t>
            </w:r>
          </w:p>
        </w:tc>
        <w:tc>
          <w:tcPr>
            <w:tcW w:w="567" w:type="dxa"/>
            <w:tcBorders>
              <w:top w:val="single" w:sz="6" w:space="0" w:color="auto"/>
              <w:left w:val="single" w:sz="6" w:space="0" w:color="auto"/>
              <w:bottom w:val="single" w:sz="6" w:space="0" w:color="auto"/>
              <w:right w:val="single" w:sz="6" w:space="0" w:color="auto"/>
            </w:tcBorders>
          </w:tcPr>
          <w:p w:rsidR="00AB479E" w:rsidRPr="002D4F40" w:rsidRDefault="00AB479E" w:rsidP="00BB6CCC">
            <w:pPr>
              <w:jc w:val="both"/>
              <w:rPr>
                <w:color w:val="000000"/>
              </w:rPr>
            </w:pPr>
            <w:r w:rsidRPr="002D4F40">
              <w:rPr>
                <w:color w:val="000000"/>
              </w:rPr>
              <w:t>В течение года</w:t>
            </w:r>
          </w:p>
        </w:tc>
        <w:tc>
          <w:tcPr>
            <w:tcW w:w="10206" w:type="dxa"/>
            <w:tcBorders>
              <w:top w:val="single" w:sz="6" w:space="0" w:color="auto"/>
              <w:left w:val="single" w:sz="6" w:space="0" w:color="auto"/>
              <w:bottom w:val="single" w:sz="6" w:space="0" w:color="auto"/>
              <w:right w:val="single" w:sz="6" w:space="0" w:color="auto"/>
            </w:tcBorders>
          </w:tcPr>
          <w:p w:rsidR="0053502E" w:rsidRPr="007D2BF2" w:rsidRDefault="00C1229E" w:rsidP="00BB6CCC">
            <w:pPr>
              <w:jc w:val="both"/>
              <w:rPr>
                <w:highlight w:val="yellow"/>
              </w:rPr>
            </w:pPr>
            <w:r w:rsidRPr="00B7334F">
              <w:t>При необходимости проводится ко</w:t>
            </w:r>
            <w:r w:rsidR="00F70F66" w:rsidRPr="00B7334F">
              <w:t>нсультирование предпринимателей.</w:t>
            </w:r>
          </w:p>
          <w:p w:rsidR="00C1229E" w:rsidRPr="007D2BF2" w:rsidRDefault="00C1229E" w:rsidP="00BB6CCC">
            <w:pPr>
              <w:jc w:val="both"/>
              <w:rPr>
                <w:color w:val="000000"/>
                <w:highlight w:val="yellow"/>
              </w:rPr>
            </w:pPr>
          </w:p>
          <w:p w:rsidR="00C1229E" w:rsidRPr="007D2BF2" w:rsidRDefault="00C1229E" w:rsidP="00BB6CCC">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tcPr>
          <w:p w:rsidR="00AB479E" w:rsidRPr="00DC649E" w:rsidRDefault="00AB479E" w:rsidP="00BB6CCC">
            <w:pPr>
              <w:jc w:val="both"/>
              <w:rPr>
                <w:color w:val="000000"/>
              </w:rPr>
            </w:pPr>
          </w:p>
        </w:tc>
        <w:tc>
          <w:tcPr>
            <w:tcW w:w="642" w:type="dxa"/>
            <w:tcBorders>
              <w:top w:val="single" w:sz="6" w:space="0" w:color="auto"/>
              <w:left w:val="single" w:sz="4" w:space="0" w:color="auto"/>
              <w:bottom w:val="single" w:sz="6" w:space="0" w:color="auto"/>
              <w:right w:val="single" w:sz="6" w:space="0" w:color="auto"/>
            </w:tcBorders>
          </w:tcPr>
          <w:p w:rsidR="006D044C" w:rsidRDefault="006D044C" w:rsidP="006D044C"/>
          <w:p w:rsidR="00AB479E" w:rsidRPr="00CD2A33" w:rsidRDefault="0022578A" w:rsidP="00AB479E">
            <w:pPr>
              <w:jc w:val="center"/>
            </w:pPr>
            <w:r>
              <w:t>-</w:t>
            </w:r>
          </w:p>
        </w:tc>
      </w:tr>
      <w:tr w:rsidR="00AB479E" w:rsidRPr="00DC649E" w:rsidTr="00AB479E">
        <w:trPr>
          <w:cantSplit/>
          <w:trHeight w:val="318"/>
          <w:jc w:val="center"/>
        </w:trPr>
        <w:tc>
          <w:tcPr>
            <w:tcW w:w="379" w:type="dxa"/>
            <w:tcBorders>
              <w:top w:val="single" w:sz="6" w:space="0" w:color="auto"/>
              <w:left w:val="single" w:sz="6" w:space="0" w:color="auto"/>
              <w:bottom w:val="single" w:sz="4" w:space="0" w:color="auto"/>
              <w:right w:val="single" w:sz="6" w:space="0" w:color="auto"/>
            </w:tcBorders>
            <w:vAlign w:val="center"/>
          </w:tcPr>
          <w:p w:rsidR="00AB479E" w:rsidRPr="00DC649E" w:rsidRDefault="00AB479E" w:rsidP="00BB6CCC">
            <w:pPr>
              <w:jc w:val="both"/>
            </w:pPr>
            <w:r w:rsidRPr="0084247F">
              <w:t>14</w:t>
            </w:r>
          </w:p>
        </w:tc>
        <w:tc>
          <w:tcPr>
            <w:tcW w:w="3724" w:type="dxa"/>
            <w:tcBorders>
              <w:top w:val="single" w:sz="6" w:space="0" w:color="auto"/>
              <w:left w:val="single" w:sz="6" w:space="0" w:color="auto"/>
              <w:bottom w:val="single" w:sz="4" w:space="0" w:color="auto"/>
              <w:right w:val="single" w:sz="6" w:space="0" w:color="auto"/>
            </w:tcBorders>
            <w:vAlign w:val="center"/>
          </w:tcPr>
          <w:p w:rsidR="00AB479E" w:rsidRPr="00AB479E" w:rsidRDefault="00AB479E" w:rsidP="00AB479E">
            <w:pPr>
              <w:jc w:val="both"/>
            </w:pPr>
            <w:r w:rsidRPr="00AB479E">
              <w:t>Реализация мероприятий по повышению роли имущественных налогов:</w:t>
            </w:r>
          </w:p>
          <w:p w:rsidR="00AB479E" w:rsidRPr="00AB479E" w:rsidRDefault="00AB479E" w:rsidP="00AB479E">
            <w:pPr>
              <w:jc w:val="both"/>
            </w:pPr>
            <w:r w:rsidRPr="00AB479E">
              <w:t>- подготовка к переходу на исчисление налога на имущество от кадастровой стоимости объектов недвижимости;</w:t>
            </w:r>
          </w:p>
          <w:p w:rsidR="00AB479E" w:rsidRPr="00AB479E" w:rsidRDefault="00AB479E" w:rsidP="00AB479E">
            <w:pPr>
              <w:jc w:val="both"/>
            </w:pPr>
            <w:r w:rsidRPr="00AB479E">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AB479E" w:rsidRPr="007352C4" w:rsidRDefault="00AB479E" w:rsidP="00AB479E">
            <w:pPr>
              <w:jc w:val="both"/>
            </w:pPr>
            <w:r w:rsidRPr="00AB479E">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567" w:type="dxa"/>
            <w:tcBorders>
              <w:top w:val="single" w:sz="6" w:space="0" w:color="auto"/>
              <w:left w:val="single" w:sz="6" w:space="0" w:color="auto"/>
              <w:bottom w:val="single" w:sz="4" w:space="0" w:color="auto"/>
              <w:right w:val="single" w:sz="6" w:space="0" w:color="auto"/>
            </w:tcBorders>
            <w:vAlign w:val="center"/>
          </w:tcPr>
          <w:p w:rsidR="00AB479E" w:rsidRPr="007352C4" w:rsidRDefault="00AB479E" w:rsidP="00BB6CCC">
            <w:pPr>
              <w:jc w:val="both"/>
            </w:pPr>
            <w:r w:rsidRPr="007352C4">
              <w:t>В тече ние года</w:t>
            </w:r>
          </w:p>
        </w:tc>
        <w:tc>
          <w:tcPr>
            <w:tcW w:w="10206" w:type="dxa"/>
            <w:tcBorders>
              <w:top w:val="single" w:sz="6" w:space="0" w:color="auto"/>
              <w:left w:val="single" w:sz="6" w:space="0" w:color="auto"/>
              <w:bottom w:val="single" w:sz="4" w:space="0" w:color="auto"/>
              <w:right w:val="single" w:sz="6" w:space="0" w:color="auto"/>
            </w:tcBorders>
            <w:vAlign w:val="center"/>
          </w:tcPr>
          <w:p w:rsidR="00DE4C53" w:rsidRPr="00B461E4" w:rsidRDefault="006B35F5" w:rsidP="00E64643">
            <w:pPr>
              <w:jc w:val="both"/>
            </w:pPr>
            <w:r w:rsidRPr="00B461E4">
              <w:t xml:space="preserve">В целях подготовки к переходу на исчисление налога на имущество от кадастровой стоимости объектов недвижимости </w:t>
            </w:r>
            <w:r w:rsidR="00DE4C53" w:rsidRPr="00B461E4">
              <w:t>Администрацией Томского района совместно с Администрациями сельских поселений и ОГБУ «Томский областной центр инвентаризации и кадастра» проводилась работа по уточнению характеристик и вида фактического использования 49003 объектов недвижимости. В результате выявлено 220 объектов недвижимости, находящихся в собственности юридических и физических лиц, в отношении которых  налоговая база может быть определена как кадастровая стоимость. Указанные сведения направлены в Департамент экономики Томской области.</w:t>
            </w:r>
          </w:p>
          <w:p w:rsidR="00E64643" w:rsidRPr="00633821" w:rsidRDefault="00CE5175" w:rsidP="00E64643">
            <w:pPr>
              <w:jc w:val="both"/>
            </w:pPr>
            <w:r>
              <w:t>Отделом по управлению муниципальным имуществом</w:t>
            </w:r>
            <w:r w:rsidR="00BD21DA" w:rsidRPr="00633821">
              <w:t xml:space="preserve"> в связи с отсутствием приватизированных объектов, находящихся в муниципальной собственности, информация в ИФНС не направлялась. </w:t>
            </w:r>
          </w:p>
          <w:p w:rsidR="00E64643" w:rsidRPr="007F4FA4" w:rsidRDefault="00E64643" w:rsidP="00E64643">
            <w:r w:rsidRPr="00633821">
              <w:t xml:space="preserve">В разрезе сельских поселений за 1 </w:t>
            </w:r>
            <w:r w:rsidR="007F4FA4" w:rsidRPr="00633821">
              <w:t>полугодие</w:t>
            </w:r>
            <w:r w:rsidRPr="00633821">
              <w:t xml:space="preserve">  2019 г. сложилась следующая ситуация:</w:t>
            </w:r>
          </w:p>
          <w:p w:rsidR="00DD4D24" w:rsidRPr="00DD4D24" w:rsidRDefault="00DD4D24" w:rsidP="00E64643">
            <w:r>
              <w:t>В Богашевском СП проводятся беседы с населением о необходимости оформления документов на земельные участки. Муниципальное имущество не продавалось.</w:t>
            </w:r>
          </w:p>
          <w:p w:rsidR="00AA1837" w:rsidRPr="00DA60E5" w:rsidRDefault="00DD4D24" w:rsidP="00E64643">
            <w:r w:rsidRPr="004210DC">
              <w:t xml:space="preserve">В </w:t>
            </w:r>
            <w:r w:rsidR="00E64643" w:rsidRPr="004210DC">
              <w:t xml:space="preserve">Заречном СП, </w:t>
            </w:r>
            <w:r w:rsidR="001F0A89" w:rsidRPr="00DA60E5">
              <w:t>Зональненском СП</w:t>
            </w:r>
            <w:r w:rsidR="001F0A89" w:rsidRPr="00EF2310">
              <w:t xml:space="preserve">, </w:t>
            </w:r>
            <w:r w:rsidR="00E64643" w:rsidRPr="00130E11">
              <w:t xml:space="preserve">Зоркальцевском СП, </w:t>
            </w:r>
            <w:r w:rsidR="00E64643" w:rsidRPr="007010A8">
              <w:t>Итатском СП, Калтайском СП, Малиновском СП, Мирненском СП,</w:t>
            </w:r>
            <w:r w:rsidR="00937700" w:rsidRPr="007010A8">
              <w:t xml:space="preserve"> </w:t>
            </w:r>
            <w:r w:rsidR="00047DC2" w:rsidRPr="007010A8">
              <w:t>Наумовском СП</w:t>
            </w:r>
            <w:r w:rsidR="00E64643" w:rsidRPr="007010A8">
              <w:t xml:space="preserve">, </w:t>
            </w:r>
            <w:r w:rsidR="00E93B45" w:rsidRPr="007010A8">
              <w:t xml:space="preserve">Октябрьском СП </w:t>
            </w:r>
            <w:r w:rsidR="00E64643" w:rsidRPr="007010A8">
              <w:t>проводилась сверка сведений с ИФНС</w:t>
            </w:r>
            <w:r w:rsidR="00E64643" w:rsidRPr="00DA60E5">
              <w:t>. Фактов использования земельных участков без оформления не выявлено.</w:t>
            </w:r>
          </w:p>
          <w:p w:rsidR="00AA1837" w:rsidRPr="001C14CB" w:rsidRDefault="00AA1837" w:rsidP="00E64643">
            <w:r w:rsidRPr="001C14CB">
              <w:t xml:space="preserve">В Моряковском СП </w:t>
            </w:r>
            <w:r w:rsidR="006B35F5" w:rsidRPr="001C14CB">
              <w:t>оформлено</w:t>
            </w:r>
            <w:r w:rsidR="003D365C" w:rsidRPr="001C14CB">
              <w:t xml:space="preserve"> 2 земельных участка (площадью 1049 и 800 кв.</w:t>
            </w:r>
            <w:r w:rsidR="006B35F5" w:rsidRPr="001C14CB">
              <w:t xml:space="preserve"> </w:t>
            </w:r>
            <w:r w:rsidR="003D365C" w:rsidRPr="001C14CB">
              <w:t>м).</w:t>
            </w:r>
          </w:p>
          <w:p w:rsidR="00E64643" w:rsidRPr="00AD0701" w:rsidRDefault="00E64643" w:rsidP="00E64643">
            <w:r w:rsidRPr="00AD0701">
              <w:t>В Копыловском СП верификация объектов недвижимости не проводилась, факты использования земельных участков без оформления документов не выявлены, сведения о физических лицах - покупателях муниципального недвижимого имущества в ИФНС не передавались в связи с их отсутствием.</w:t>
            </w:r>
          </w:p>
          <w:p w:rsidR="004C355F" w:rsidRPr="00EE2883" w:rsidRDefault="00E64643" w:rsidP="00E64643">
            <w:pPr>
              <w:rPr>
                <w:highlight w:val="cyan"/>
              </w:rPr>
            </w:pPr>
            <w:r w:rsidRPr="003968D4">
              <w:t xml:space="preserve">В Корниловском СП </w:t>
            </w:r>
            <w:r w:rsidR="001F43DF" w:rsidRPr="003968D4">
              <w:t xml:space="preserve">имеется решение суда о сносе самовольно возведенного жилого дома на земельном участке без правоустанавливающих документов на землю. </w:t>
            </w:r>
          </w:p>
          <w:p w:rsidR="00E64643" w:rsidRPr="00043DC0" w:rsidRDefault="00E64643" w:rsidP="00E64643">
            <w:r w:rsidRPr="00043DC0">
              <w:t xml:space="preserve">В Межениновском СП проводится работа по сопоставлению сведений об объектах недвижимости и налогоплательщиков, содержащихся в базе ИФНС, с данными похозяйственного учёта в Администрации поселения </w:t>
            </w:r>
            <w:r w:rsidR="00043DC0" w:rsidRPr="00043DC0">
              <w:t xml:space="preserve">отверены все списки для кадастровой оценки </w:t>
            </w:r>
            <w:r w:rsidRPr="00043DC0">
              <w:t xml:space="preserve">(отработаны все населенные пункты поселения). </w:t>
            </w:r>
            <w:r w:rsidR="004C355F" w:rsidRPr="00043DC0">
              <w:t xml:space="preserve">Земельных участков, </w:t>
            </w:r>
            <w:r w:rsidR="006B35F5" w:rsidRPr="00043DC0">
              <w:t xml:space="preserve"> </w:t>
            </w:r>
            <w:r w:rsidR="004C355F" w:rsidRPr="00043DC0">
              <w:t>используемых без оформленных в надлежащем порядке правоустанавливающих документов</w:t>
            </w:r>
            <w:r w:rsidR="00A65E88">
              <w:t>,</w:t>
            </w:r>
            <w:r w:rsidR="004C355F" w:rsidRPr="00043DC0">
              <w:t xml:space="preserve"> не выявлено. </w:t>
            </w:r>
          </w:p>
          <w:p w:rsidR="00E64643" w:rsidRDefault="00E64643" w:rsidP="00E64643">
            <w:r w:rsidRPr="001774C8">
              <w:t>В Рыбаловском СП проводилось сопоставление сведений об объектах недвижимости и налогоплательщиках</w:t>
            </w:r>
            <w:r w:rsidR="0091560F">
              <w:t>, содержащихся в базе ИФНС</w:t>
            </w:r>
            <w:r w:rsidRPr="001774C8">
              <w:t xml:space="preserve"> с данными похозяйственного учета. Муниципальное не</w:t>
            </w:r>
            <w:r w:rsidR="00A65E88">
              <w:t>движимое имущество не приобреталось</w:t>
            </w:r>
            <w:r w:rsidRPr="001774C8">
              <w:t xml:space="preserve">. </w:t>
            </w:r>
          </w:p>
          <w:p w:rsidR="00047DC2" w:rsidRPr="001774C8" w:rsidRDefault="00047DC2" w:rsidP="00E64643">
            <w:r>
              <w:t xml:space="preserve">В </w:t>
            </w:r>
            <w:r w:rsidRPr="00047DC2">
              <w:t>Новорождественском СП</w:t>
            </w:r>
            <w:r>
              <w:t xml:space="preserve"> оформлены в собственность и переданы в аренду 2 земельных участка площадью 5 722 200 кв.м. для сельскохозяйственного производства.</w:t>
            </w:r>
          </w:p>
          <w:p w:rsidR="00E64643" w:rsidRDefault="00E64643" w:rsidP="00E64643">
            <w:r w:rsidRPr="005961A6">
              <w:t>В Спасском СП ежемесячно ведется информационное осведомление граждан по обязательствам регистра</w:t>
            </w:r>
            <w:r w:rsidR="005961A6">
              <w:t>ции права собственности,</w:t>
            </w:r>
            <w:r w:rsidR="005961A6" w:rsidRPr="005961A6">
              <w:t xml:space="preserve"> </w:t>
            </w:r>
            <w:r w:rsidR="004C355F" w:rsidRPr="005961A6">
              <w:t>выявлено 2</w:t>
            </w:r>
            <w:r w:rsidRPr="005961A6">
              <w:t xml:space="preserve"> </w:t>
            </w:r>
            <w:r w:rsidR="00A65E88">
              <w:t>объекта</w:t>
            </w:r>
            <w:r w:rsidR="004C355F" w:rsidRPr="005961A6">
              <w:t xml:space="preserve">. </w:t>
            </w:r>
            <w:r w:rsidRPr="005961A6">
              <w:t xml:space="preserve">Реализация муниципального имущества не осуществлялась. </w:t>
            </w:r>
          </w:p>
          <w:p w:rsidR="00E93B45" w:rsidRPr="005961A6" w:rsidRDefault="00E93B45" w:rsidP="00E64643">
            <w:r>
              <w:t xml:space="preserve">В </w:t>
            </w:r>
            <w:r w:rsidRPr="00E93B45">
              <w:t>Турунтаевском СП</w:t>
            </w:r>
            <w:r>
              <w:t xml:space="preserve"> проводится работа с населением о необходимости оформления права собственности на ранее возникшее право пользования земельными участками, оказывается консультационная работа, а также помощь в оформлении.</w:t>
            </w:r>
          </w:p>
          <w:p w:rsidR="00E64643" w:rsidRPr="00EE2883" w:rsidRDefault="00937700" w:rsidP="00937700">
            <w:pPr>
              <w:rPr>
                <w:highlight w:val="cyan"/>
              </w:rPr>
            </w:pPr>
            <w:r w:rsidRPr="009830BA">
              <w:t>В Воронинском СП</w:t>
            </w:r>
            <w:r w:rsidR="00E64643" w:rsidRPr="009830BA">
              <w:t xml:space="preserve"> данные мероприятия не проводились</w:t>
            </w:r>
            <w:r w:rsidR="0022578A" w:rsidRPr="009830BA">
              <w:t>.</w:t>
            </w:r>
          </w:p>
        </w:tc>
        <w:tc>
          <w:tcPr>
            <w:tcW w:w="737" w:type="dxa"/>
            <w:tcBorders>
              <w:top w:val="single" w:sz="6" w:space="0" w:color="auto"/>
              <w:left w:val="single" w:sz="6" w:space="0" w:color="auto"/>
              <w:bottom w:val="single" w:sz="4" w:space="0" w:color="auto"/>
              <w:right w:val="single" w:sz="4" w:space="0" w:color="auto"/>
            </w:tcBorders>
            <w:vAlign w:val="center"/>
          </w:tcPr>
          <w:p w:rsidR="00AB479E" w:rsidRPr="00DC649E" w:rsidRDefault="00AB479E" w:rsidP="00BB6CCC">
            <w:pPr>
              <w:jc w:val="both"/>
            </w:pPr>
          </w:p>
        </w:tc>
        <w:tc>
          <w:tcPr>
            <w:tcW w:w="642" w:type="dxa"/>
            <w:tcBorders>
              <w:top w:val="single" w:sz="6" w:space="0" w:color="auto"/>
              <w:left w:val="single" w:sz="4" w:space="0" w:color="auto"/>
              <w:bottom w:val="single" w:sz="4" w:space="0" w:color="auto"/>
              <w:right w:val="single" w:sz="6" w:space="0" w:color="auto"/>
            </w:tcBorders>
          </w:tcPr>
          <w:p w:rsidR="00AB479E" w:rsidRDefault="0022578A" w:rsidP="00AB479E">
            <w:pPr>
              <w:jc w:val="center"/>
            </w:pPr>
            <w:r>
              <w:t>-</w:t>
            </w:r>
          </w:p>
        </w:tc>
      </w:tr>
      <w:tr w:rsidR="00092C2B" w:rsidRPr="00DC649E" w:rsidTr="00BB6CCC">
        <w:trPr>
          <w:cantSplit/>
          <w:trHeight w:val="911"/>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B33516">
              <w:lastRenderedPageBreak/>
              <w:t>15</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F16464" w:rsidRPr="00EE2883" w:rsidRDefault="00F16464" w:rsidP="00F16464">
            <w:pPr>
              <w:jc w:val="both"/>
              <w:rPr>
                <w:color w:val="000000"/>
                <w:highlight w:val="cyan"/>
              </w:rPr>
            </w:pPr>
            <w:r w:rsidRPr="00F90609">
              <w:rPr>
                <w:color w:val="000000"/>
              </w:rPr>
              <w:t xml:space="preserve">В разрезе сельских поселений за 1 </w:t>
            </w:r>
            <w:r w:rsidR="00F90609" w:rsidRPr="00F90609">
              <w:rPr>
                <w:color w:val="000000"/>
              </w:rPr>
              <w:t>полугодие</w:t>
            </w:r>
            <w:r w:rsidRPr="00F90609">
              <w:rPr>
                <w:color w:val="000000"/>
              </w:rPr>
              <w:t xml:space="preserve"> 2019 года сложилась следующая ситуация:</w:t>
            </w:r>
          </w:p>
          <w:p w:rsidR="00F16464" w:rsidRPr="00EE2883" w:rsidRDefault="00F16464" w:rsidP="00F16464">
            <w:pPr>
              <w:jc w:val="both"/>
              <w:rPr>
                <w:color w:val="000000"/>
                <w:highlight w:val="cyan"/>
              </w:rPr>
            </w:pPr>
            <w:r w:rsidRPr="00DD4D24">
              <w:rPr>
                <w:color w:val="000000"/>
              </w:rPr>
              <w:t xml:space="preserve">В Богашевском СП, </w:t>
            </w:r>
            <w:r w:rsidRPr="004210DC">
              <w:rPr>
                <w:color w:val="000000"/>
              </w:rPr>
              <w:t xml:space="preserve">Заречном </w:t>
            </w:r>
            <w:r w:rsidRPr="00EF2310">
              <w:rPr>
                <w:color w:val="000000"/>
              </w:rPr>
              <w:t xml:space="preserve">СП, </w:t>
            </w:r>
            <w:r w:rsidRPr="007010A8">
              <w:rPr>
                <w:color w:val="000000"/>
              </w:rPr>
              <w:t xml:space="preserve">Зоркальцевском СП, Калтайском СП, </w:t>
            </w:r>
            <w:r w:rsidRPr="00AD0701">
              <w:rPr>
                <w:color w:val="000000"/>
              </w:rPr>
              <w:t xml:space="preserve">Копыловском СП, </w:t>
            </w:r>
            <w:r w:rsidRPr="003968D4">
              <w:rPr>
                <w:color w:val="000000"/>
              </w:rPr>
              <w:t>Корниловском СП,</w:t>
            </w:r>
            <w:r w:rsidRPr="00EE2883">
              <w:rPr>
                <w:color w:val="000000"/>
                <w:highlight w:val="cyan"/>
              </w:rPr>
              <w:t xml:space="preserve"> </w:t>
            </w:r>
            <w:r w:rsidRPr="00E8493A">
              <w:rPr>
                <w:color w:val="000000"/>
              </w:rPr>
              <w:t>Малиновском СП</w:t>
            </w:r>
            <w:r w:rsidRPr="00EE35E0">
              <w:rPr>
                <w:color w:val="000000"/>
              </w:rPr>
              <w:t xml:space="preserve">, Межениновском СП, </w:t>
            </w:r>
            <w:r w:rsidRPr="00C47927">
              <w:rPr>
                <w:color w:val="000000"/>
              </w:rPr>
              <w:t xml:space="preserve">Мирненском СП, </w:t>
            </w:r>
            <w:r w:rsidR="00C53A65" w:rsidRPr="00937700">
              <w:rPr>
                <w:color w:val="000000"/>
              </w:rPr>
              <w:t xml:space="preserve">Моряковском СП, </w:t>
            </w:r>
            <w:r w:rsidR="00937700" w:rsidRPr="00937700">
              <w:rPr>
                <w:color w:val="000000"/>
              </w:rPr>
              <w:t>Наумовском СП</w:t>
            </w:r>
            <w:r w:rsidR="00937700" w:rsidRPr="00047DC2">
              <w:rPr>
                <w:color w:val="000000"/>
              </w:rPr>
              <w:t xml:space="preserve">, </w:t>
            </w:r>
            <w:r w:rsidRPr="00047DC2">
              <w:rPr>
                <w:color w:val="000000"/>
              </w:rPr>
              <w:t xml:space="preserve">Новорождественском </w:t>
            </w:r>
            <w:r w:rsidRPr="00C83791">
              <w:rPr>
                <w:color w:val="000000"/>
              </w:rPr>
              <w:t xml:space="preserve">СП, Октябрьском </w:t>
            </w:r>
            <w:r w:rsidRPr="001774C8">
              <w:rPr>
                <w:color w:val="000000"/>
              </w:rPr>
              <w:t xml:space="preserve">СП, </w:t>
            </w:r>
            <w:r w:rsidRPr="007A041A">
              <w:rPr>
                <w:color w:val="000000"/>
              </w:rPr>
              <w:t xml:space="preserve">Рыбаловском СП, Турунтаевском СП   </w:t>
            </w:r>
            <w:r w:rsidRPr="001774C8">
              <w:rPr>
                <w:color w:val="000000"/>
              </w:rPr>
              <w:t>жилой фонд, используемый в предпринимательской деятельности и не выведенный из состава жилого фонда, отсутствует.</w:t>
            </w:r>
          </w:p>
          <w:p w:rsidR="00061C8D" w:rsidRPr="00CE5825" w:rsidRDefault="00061C8D" w:rsidP="00F16464">
            <w:pPr>
              <w:jc w:val="both"/>
              <w:rPr>
                <w:color w:val="000000"/>
              </w:rPr>
            </w:pPr>
            <w:r w:rsidRPr="00CE5825">
              <w:rPr>
                <w:color w:val="000000"/>
              </w:rPr>
              <w:t xml:space="preserve">В Зональненском СП проведена сверка с ИФНС. </w:t>
            </w:r>
          </w:p>
          <w:p w:rsidR="006B77E2" w:rsidRPr="00105BFA" w:rsidRDefault="0091560F" w:rsidP="00F16464">
            <w:pPr>
              <w:jc w:val="both"/>
              <w:rPr>
                <w:color w:val="000000"/>
              </w:rPr>
            </w:pPr>
            <w:r>
              <w:rPr>
                <w:color w:val="000000"/>
              </w:rPr>
              <w:t>В Итатском СП про</w:t>
            </w:r>
            <w:r w:rsidR="006B77E2" w:rsidRPr="00105BFA">
              <w:rPr>
                <w:color w:val="000000"/>
              </w:rPr>
              <w:t xml:space="preserve">ведена </w:t>
            </w:r>
            <w:r w:rsidR="00D8154C" w:rsidRPr="00105BFA">
              <w:rPr>
                <w:color w:val="000000"/>
              </w:rPr>
              <w:t>сверка жилых помещений, которые используются в пре</w:t>
            </w:r>
            <w:r>
              <w:rPr>
                <w:color w:val="000000"/>
              </w:rPr>
              <w:t>дпринимательской деятельности, в</w:t>
            </w:r>
            <w:r w:rsidR="00D8154C" w:rsidRPr="00105BFA">
              <w:rPr>
                <w:color w:val="000000"/>
              </w:rPr>
              <w:t xml:space="preserve">се используемые помещения выведены из жилого фонда. </w:t>
            </w:r>
          </w:p>
          <w:p w:rsidR="00F16464" w:rsidRPr="00F53DE8" w:rsidRDefault="00F16464" w:rsidP="00F16464">
            <w:pPr>
              <w:jc w:val="both"/>
              <w:rPr>
                <w:color w:val="000000"/>
              </w:rPr>
            </w:pPr>
            <w:r w:rsidRPr="00F53DE8">
              <w:rPr>
                <w:color w:val="000000"/>
              </w:rPr>
              <w:t xml:space="preserve">В Спасском СП </w:t>
            </w:r>
            <w:r w:rsidR="00F50728" w:rsidRPr="00F53DE8">
              <w:rPr>
                <w:color w:val="000000"/>
              </w:rPr>
              <w:t xml:space="preserve">работа ведется ежемесячно. За 1 </w:t>
            </w:r>
            <w:r w:rsidR="00F53DE8">
              <w:rPr>
                <w:color w:val="000000"/>
              </w:rPr>
              <w:t xml:space="preserve">полугодие </w:t>
            </w:r>
            <w:r w:rsidR="00F50728" w:rsidRPr="00F53DE8">
              <w:rPr>
                <w:color w:val="000000"/>
              </w:rPr>
              <w:t xml:space="preserve">2019 года не выявлено ни одного </w:t>
            </w:r>
            <w:r w:rsidR="00A65E88">
              <w:rPr>
                <w:color w:val="000000"/>
              </w:rPr>
              <w:t xml:space="preserve">объекта </w:t>
            </w:r>
            <w:r w:rsidR="00F50728" w:rsidRPr="00F53DE8">
              <w:rPr>
                <w:color w:val="000000"/>
              </w:rPr>
              <w:t xml:space="preserve">. </w:t>
            </w:r>
          </w:p>
          <w:p w:rsidR="00092C2B" w:rsidRPr="00EE2883" w:rsidRDefault="00F16464" w:rsidP="00937700">
            <w:pPr>
              <w:jc w:val="both"/>
              <w:rPr>
                <w:color w:val="000000"/>
                <w:highlight w:val="cyan"/>
              </w:rPr>
            </w:pPr>
            <w:r w:rsidRPr="009830BA">
              <w:rPr>
                <w:color w:val="000000"/>
              </w:rPr>
              <w:t>В</w:t>
            </w:r>
            <w:r w:rsidR="00937700" w:rsidRPr="009830BA">
              <w:rPr>
                <w:color w:val="000000"/>
              </w:rPr>
              <w:t xml:space="preserve"> Воронинском СП </w:t>
            </w:r>
            <w:r w:rsidRPr="009830BA">
              <w:rPr>
                <w:color w:val="000000"/>
              </w:rPr>
              <w:t>данное мероприятие не проводилось.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576CB0">
        <w:trPr>
          <w:cantSplit/>
          <w:trHeight w:val="83"/>
          <w:jc w:val="center"/>
        </w:trPr>
        <w:tc>
          <w:tcPr>
            <w:tcW w:w="379" w:type="dxa"/>
            <w:tcBorders>
              <w:top w:val="single" w:sz="6" w:space="0" w:color="auto"/>
              <w:left w:val="single" w:sz="6" w:space="0" w:color="auto"/>
              <w:bottom w:val="single" w:sz="4" w:space="0" w:color="auto"/>
              <w:right w:val="single" w:sz="6" w:space="0" w:color="auto"/>
            </w:tcBorders>
            <w:vAlign w:val="center"/>
          </w:tcPr>
          <w:p w:rsidR="00092C2B" w:rsidRPr="001341FC" w:rsidRDefault="00092C2B" w:rsidP="00BB6CCC">
            <w:pPr>
              <w:jc w:val="both"/>
              <w:rPr>
                <w:color w:val="000000"/>
              </w:rPr>
            </w:pPr>
            <w:r w:rsidRPr="001341FC">
              <w:rPr>
                <w:color w:val="000000"/>
              </w:rPr>
              <w:t>16</w:t>
            </w:r>
          </w:p>
        </w:tc>
        <w:tc>
          <w:tcPr>
            <w:tcW w:w="3724" w:type="dxa"/>
            <w:tcBorders>
              <w:top w:val="single" w:sz="6"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Проведение оценки эффективности</w:t>
            </w:r>
            <w:r w:rsidR="006D7898">
              <w:t xml:space="preserve"> </w:t>
            </w:r>
            <w:r w:rsidR="006D7898" w:rsidRPr="00DC649E">
              <w:t>предоставляемых органами местного самоуправления налоговых льгот, а также анализ применения налоговых ставок по местным налогам</w:t>
            </w:r>
          </w:p>
        </w:tc>
        <w:tc>
          <w:tcPr>
            <w:tcW w:w="567" w:type="dxa"/>
            <w:tcBorders>
              <w:top w:val="single" w:sz="6" w:space="0" w:color="auto"/>
              <w:left w:val="single" w:sz="6" w:space="0" w:color="auto"/>
              <w:bottom w:val="single" w:sz="4" w:space="0" w:color="auto"/>
              <w:right w:val="single" w:sz="6" w:space="0" w:color="auto"/>
            </w:tcBorders>
            <w:vAlign w:val="center"/>
          </w:tcPr>
          <w:p w:rsidR="00092C2B" w:rsidRPr="00F43CCC" w:rsidRDefault="00092C2B" w:rsidP="00BB6CCC">
            <w:pPr>
              <w:jc w:val="both"/>
            </w:pPr>
            <w:r w:rsidRPr="00F43CCC">
              <w:t xml:space="preserve">В </w:t>
            </w:r>
            <w:r w:rsidR="006D7898" w:rsidRPr="00F43CCC">
              <w:t>течение года</w:t>
            </w:r>
          </w:p>
        </w:tc>
        <w:tc>
          <w:tcPr>
            <w:tcW w:w="10206" w:type="dxa"/>
            <w:tcBorders>
              <w:top w:val="single" w:sz="6" w:space="0" w:color="auto"/>
              <w:left w:val="single" w:sz="6" w:space="0" w:color="auto"/>
              <w:bottom w:val="single" w:sz="4" w:space="0" w:color="auto"/>
              <w:right w:val="single" w:sz="6" w:space="0" w:color="auto"/>
            </w:tcBorders>
          </w:tcPr>
          <w:p w:rsidR="00576CB0" w:rsidRDefault="00576CB0" w:rsidP="00576CB0">
            <w:r w:rsidRPr="006B35F5">
              <w:t xml:space="preserve">В 1 </w:t>
            </w:r>
            <w:r>
              <w:t>полугодии 2019</w:t>
            </w:r>
            <w:r w:rsidRPr="006B35F5">
              <w:t xml:space="preserve"> г. оценка эффективности предоставляемых органами местного самоуправления налоговых льгот, а также анализ применения налоговых ставок по </w:t>
            </w:r>
            <w:r>
              <w:t>местным налогам не проводилась.</w:t>
            </w:r>
          </w:p>
          <w:p w:rsidR="006B35F5" w:rsidRPr="00F43CCC" w:rsidRDefault="006B35F5" w:rsidP="00576CB0"/>
        </w:tc>
        <w:tc>
          <w:tcPr>
            <w:tcW w:w="737" w:type="dxa"/>
            <w:tcBorders>
              <w:top w:val="single" w:sz="6" w:space="0" w:color="auto"/>
              <w:left w:val="single" w:sz="6" w:space="0" w:color="auto"/>
              <w:bottom w:val="single" w:sz="4"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4"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1267"/>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lastRenderedPageBreak/>
              <w:t>17</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pPr>
            <w:r w:rsidRPr="006D7898">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092C2B" w:rsidRPr="006D7898" w:rsidRDefault="00092C2B" w:rsidP="00BB6CCC">
            <w:pPr>
              <w:jc w:val="both"/>
            </w:pPr>
            <w:r w:rsidRPr="006D7898">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
          <w:p w:rsidR="00092C2B" w:rsidRPr="006D7898" w:rsidRDefault="00092C2B" w:rsidP="00BB6CCC">
            <w:pPr>
              <w:jc w:val="both"/>
            </w:pPr>
            <w:r w:rsidRPr="006D7898">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092C2B" w:rsidRPr="006D7898" w:rsidRDefault="00092C2B" w:rsidP="00BB6CCC">
            <w:pPr>
              <w:jc w:val="both"/>
            </w:pPr>
            <w:r w:rsidRPr="006D7898">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и муниципальным ресурсам контрольных мероприятий в сфере потребительского рынка, недропользования и лесных отношений</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pPr>
            <w:r w:rsidRPr="006D7898">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CB75A7" w:rsidRPr="00CB75A7" w:rsidRDefault="004C15E7" w:rsidP="00CB75A7">
            <w:pPr>
              <w:jc w:val="both"/>
            </w:pPr>
            <w:r>
              <w:t>Е</w:t>
            </w:r>
            <w:r w:rsidR="00CB75A7" w:rsidRPr="00CB75A7">
              <w:t>же</w:t>
            </w:r>
            <w:r>
              <w:t>квартально предоставляются</w:t>
            </w:r>
            <w:r w:rsidR="00CB75A7" w:rsidRPr="00CB75A7">
              <w:t xml:space="preserve"> в Межрайонную ИФНС России №8 по Томской области сведения о юридических лицах, заключивших муниципальные контракты на поставку товаров (выполнение работ, оказания услуг) для муниципальных нужд, перечни юридических лиц, получивших разрешение и согласование на ведение деятельности в сфере недропользования, перечни юридических лиц – арендаторов муниципального имущества, перечни юридических лиц - продавцов земельных участков из категории сельскохозяйственного назначения.</w:t>
            </w:r>
          </w:p>
          <w:p w:rsidR="00CB75A7" w:rsidRPr="00CB75A7" w:rsidRDefault="00CB75A7" w:rsidP="00CB75A7">
            <w:pPr>
              <w:jc w:val="both"/>
            </w:pPr>
            <w:r w:rsidRPr="00CB75A7">
              <w:t>В 1 полугодии 201</w:t>
            </w:r>
            <w:r w:rsidR="004C15E7">
              <w:t>9 года</w:t>
            </w:r>
            <w:r w:rsidRPr="00CB75A7">
              <w:t xml:space="preserve"> в адрес 12 юридических лиц и Межрайонной ИФНС России №8 по Томской области направлены письма с требованием обеспечить постановку на учет обособленных подразделений:</w:t>
            </w:r>
          </w:p>
          <w:p w:rsidR="00CB75A7" w:rsidRPr="00CB75A7" w:rsidRDefault="00CB75A7" w:rsidP="00CB75A7">
            <w:pPr>
              <w:jc w:val="both"/>
            </w:pPr>
            <w:r w:rsidRPr="00CB75A7">
              <w:t>- ООО «Производственно-технический комплекс»;</w:t>
            </w:r>
          </w:p>
          <w:p w:rsidR="00CB75A7" w:rsidRPr="00CB75A7" w:rsidRDefault="00CB75A7" w:rsidP="00CB75A7">
            <w:pPr>
              <w:jc w:val="both"/>
            </w:pPr>
            <w:r w:rsidRPr="00CB75A7">
              <w:t>- ООО «Промышленная механика»;</w:t>
            </w:r>
          </w:p>
          <w:p w:rsidR="00CB75A7" w:rsidRPr="00CB75A7" w:rsidRDefault="00CB75A7" w:rsidP="00CB75A7">
            <w:pPr>
              <w:jc w:val="both"/>
            </w:pPr>
            <w:r w:rsidRPr="00CB75A7">
              <w:t>- ООО «Банн»;</w:t>
            </w:r>
          </w:p>
          <w:p w:rsidR="00CB75A7" w:rsidRPr="00CB75A7" w:rsidRDefault="00CB75A7" w:rsidP="00CB75A7">
            <w:pPr>
              <w:jc w:val="both"/>
            </w:pPr>
            <w:r w:rsidRPr="00CB75A7">
              <w:t>- ООО «К – Плюс»;</w:t>
            </w:r>
          </w:p>
          <w:p w:rsidR="00CB75A7" w:rsidRPr="00CB75A7" w:rsidRDefault="00CB75A7" w:rsidP="00CB75A7">
            <w:pPr>
              <w:jc w:val="both"/>
            </w:pPr>
            <w:r w:rsidRPr="00CB75A7">
              <w:t>- ЧОУДПО «То</w:t>
            </w:r>
            <w:r w:rsidR="00A65E88">
              <w:t>мский учебно-курсовой комбинат «</w:t>
            </w:r>
            <w:r w:rsidRPr="00CB75A7">
              <w:t>Максимум»;</w:t>
            </w:r>
          </w:p>
          <w:p w:rsidR="00CB75A7" w:rsidRPr="00CB75A7" w:rsidRDefault="00CB75A7" w:rsidP="00CB75A7">
            <w:pPr>
              <w:jc w:val="both"/>
            </w:pPr>
            <w:r w:rsidRPr="00CB75A7">
              <w:t>- ООО «Бобровая заимка»;</w:t>
            </w:r>
          </w:p>
          <w:p w:rsidR="00CB75A7" w:rsidRPr="00CB75A7" w:rsidRDefault="00CB75A7" w:rsidP="00CB75A7">
            <w:pPr>
              <w:jc w:val="both"/>
            </w:pPr>
            <w:r w:rsidRPr="00CB75A7">
              <w:t>- ООО «Апекс»;</w:t>
            </w:r>
          </w:p>
          <w:p w:rsidR="00CB75A7" w:rsidRPr="00CB75A7" w:rsidRDefault="00CB75A7" w:rsidP="00CB75A7">
            <w:pPr>
              <w:jc w:val="both"/>
            </w:pPr>
            <w:r w:rsidRPr="00CB75A7">
              <w:t>- ООО «Виткоин»;</w:t>
            </w:r>
          </w:p>
          <w:p w:rsidR="00CB75A7" w:rsidRPr="00CB75A7" w:rsidRDefault="00CB75A7" w:rsidP="00CB75A7">
            <w:pPr>
              <w:jc w:val="both"/>
            </w:pPr>
            <w:r w:rsidRPr="00CB75A7">
              <w:t>- ООО АС «Советские аптеки»;</w:t>
            </w:r>
          </w:p>
          <w:p w:rsidR="00CB75A7" w:rsidRPr="00CB75A7" w:rsidRDefault="00CB75A7" w:rsidP="00CB75A7">
            <w:pPr>
              <w:jc w:val="both"/>
            </w:pPr>
            <w:r w:rsidRPr="00CB75A7">
              <w:t xml:space="preserve">- ООО «Планета»; </w:t>
            </w:r>
          </w:p>
          <w:p w:rsidR="00CB75A7" w:rsidRPr="00CB75A7" w:rsidRDefault="00CB75A7" w:rsidP="00CB75A7">
            <w:pPr>
              <w:jc w:val="both"/>
            </w:pPr>
            <w:r w:rsidRPr="00CB75A7">
              <w:t>- ООО «Динюань Леспром»;</w:t>
            </w:r>
          </w:p>
          <w:p w:rsidR="00CB75A7" w:rsidRPr="00CB75A7" w:rsidRDefault="00CB75A7" w:rsidP="00CB75A7">
            <w:pPr>
              <w:jc w:val="both"/>
            </w:pPr>
            <w:r w:rsidRPr="00CB75A7">
              <w:t xml:space="preserve">- </w:t>
            </w:r>
            <w:r w:rsidRPr="00CB75A7">
              <w:rPr>
                <w:lang w:eastAsia="en-US"/>
              </w:rPr>
              <w:t>ООО «Сибирская академия деревьев и кустарников».</w:t>
            </w:r>
          </w:p>
          <w:p w:rsidR="001E2553" w:rsidRDefault="00CB75A7" w:rsidP="00CB75A7">
            <w:pPr>
              <w:jc w:val="both"/>
            </w:pPr>
            <w:r w:rsidRPr="00CB75A7">
              <w:t>Обособленное подразделение зарегистрировало одно юридическое лицо (ООО «Банн»).</w:t>
            </w:r>
          </w:p>
          <w:p w:rsidR="006C7982" w:rsidRDefault="006C7982" w:rsidP="00CB75A7">
            <w:pPr>
              <w:jc w:val="both"/>
            </w:pPr>
          </w:p>
          <w:p w:rsidR="001E2553" w:rsidRDefault="007F662F" w:rsidP="00CB75A7">
            <w:pPr>
              <w:jc w:val="both"/>
            </w:pPr>
            <w:r>
              <w:t>Проводя</w:t>
            </w:r>
            <w:r w:rsidR="001E2553" w:rsidRPr="006C7982">
              <w:t xml:space="preserve">тся </w:t>
            </w:r>
            <w:r>
              <w:t>разъяснения</w:t>
            </w:r>
            <w:r w:rsidR="001E2553" w:rsidRPr="006C7982">
              <w:t xml:space="preserve"> о необходимости  постановки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r w:rsidR="004C15E7">
              <w:t>.</w:t>
            </w:r>
          </w:p>
          <w:p w:rsidR="00CB75A7" w:rsidRDefault="00CB75A7" w:rsidP="00CB75A7">
            <w:pPr>
              <w:jc w:val="both"/>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Default="00234288" w:rsidP="00234288">
            <w:pPr>
              <w:jc w:val="both"/>
              <w:rPr>
                <w:highlight w:val="yellow"/>
              </w:rPr>
            </w:pPr>
          </w:p>
          <w:p w:rsidR="00CB75A7" w:rsidRDefault="00CB75A7" w:rsidP="00234288">
            <w:pPr>
              <w:jc w:val="both"/>
              <w:rPr>
                <w:highlight w:val="yellow"/>
              </w:rPr>
            </w:pPr>
          </w:p>
          <w:p w:rsidR="00CB75A7" w:rsidRDefault="00CB75A7" w:rsidP="00234288">
            <w:pPr>
              <w:jc w:val="both"/>
              <w:rPr>
                <w:highlight w:val="yellow"/>
              </w:rPr>
            </w:pPr>
          </w:p>
          <w:p w:rsidR="00CB75A7" w:rsidRDefault="00CB75A7" w:rsidP="00234288">
            <w:pPr>
              <w:jc w:val="both"/>
              <w:rPr>
                <w:highlight w:val="yellow"/>
              </w:rPr>
            </w:pPr>
          </w:p>
          <w:p w:rsidR="00CB75A7" w:rsidRDefault="00CB75A7" w:rsidP="00234288">
            <w:pPr>
              <w:jc w:val="both"/>
              <w:rPr>
                <w:highlight w:val="yellow"/>
              </w:rPr>
            </w:pPr>
          </w:p>
          <w:p w:rsidR="00CB75A7" w:rsidRPr="007D2BF2" w:rsidRDefault="00CB75A7" w:rsidP="00234288">
            <w:pPr>
              <w:jc w:val="both"/>
              <w:rPr>
                <w:highlight w:val="yellow"/>
              </w:rPr>
            </w:pPr>
          </w:p>
          <w:p w:rsidR="00F7325E" w:rsidRPr="007D2BF2" w:rsidRDefault="00F7325E"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234288" w:rsidRPr="007D2BF2" w:rsidRDefault="00234288" w:rsidP="00234288">
            <w:pPr>
              <w:jc w:val="both"/>
              <w:rPr>
                <w:highlight w:val="yellow"/>
              </w:rPr>
            </w:pPr>
          </w:p>
          <w:p w:rsidR="00E0342E" w:rsidRPr="007D2BF2" w:rsidRDefault="00E0342E" w:rsidP="00234288">
            <w:pPr>
              <w:jc w:val="both"/>
              <w:rPr>
                <w:highlight w:val="yellow"/>
              </w:rPr>
            </w:pPr>
          </w:p>
          <w:p w:rsidR="00092C2B" w:rsidRPr="007D2BF2" w:rsidRDefault="00092C2B" w:rsidP="00711234">
            <w:pPr>
              <w:jc w:val="both"/>
              <w:rPr>
                <w:highlight w:val="yellow"/>
              </w:rPr>
            </w:pPr>
          </w:p>
          <w:p w:rsidR="00711234" w:rsidRPr="007D2BF2" w:rsidRDefault="00711234" w:rsidP="00711234">
            <w:pPr>
              <w:jc w:val="both"/>
              <w:rPr>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6D7898"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6D7898" w:rsidRDefault="002950C0" w:rsidP="00BB6CCC">
            <w:pPr>
              <w:jc w:val="center"/>
            </w:pPr>
            <w:r>
              <w:t>-</w:t>
            </w:r>
          </w:p>
        </w:tc>
      </w:tr>
      <w:tr w:rsidR="00092C2B" w:rsidRPr="00DC649E" w:rsidTr="00255EC3">
        <w:trPr>
          <w:cantSplit/>
          <w:trHeight w:val="72"/>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rPr>
                <w:color w:val="000000"/>
              </w:rPr>
            </w:pPr>
            <w:r w:rsidRPr="006D7898">
              <w:rPr>
                <w:color w:val="000000"/>
              </w:rPr>
              <w:lastRenderedPageBreak/>
              <w:t>18</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rPr>
                <w:color w:val="000000"/>
              </w:rPr>
            </w:pPr>
            <w:r w:rsidRPr="006D7898">
              <w:rPr>
                <w:color w:val="000000"/>
              </w:rPr>
              <w:t>Выявление хозяйствующих субъектов, не состоящих на налоговом учете</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6D7898" w:rsidRDefault="00092C2B" w:rsidP="00BB6CCC">
            <w:pPr>
              <w:jc w:val="both"/>
              <w:rPr>
                <w:color w:val="000000"/>
              </w:rPr>
            </w:pPr>
            <w:r w:rsidRPr="006D7898">
              <w:rPr>
                <w:color w:val="000000"/>
              </w:rPr>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643EDE" w:rsidRPr="002C7E3B" w:rsidRDefault="00643EDE" w:rsidP="00643EDE">
            <w:pPr>
              <w:jc w:val="both"/>
            </w:pPr>
            <w:r w:rsidRPr="00643EDE">
              <w:t>В 1 полугодии 2019 года в рамках работы Межведомственной комиссии по мобилизации доходов в бюджет Томского райо</w:t>
            </w:r>
            <w:r w:rsidR="00607B50">
              <w:t>на было выявлено одно физическое</w:t>
            </w:r>
            <w:r w:rsidRPr="00643EDE">
              <w:t xml:space="preserve"> лиц</w:t>
            </w:r>
            <w:r w:rsidR="00607B50">
              <w:t>о, занимающее</w:t>
            </w:r>
            <w:r w:rsidRPr="00643EDE">
              <w:t>ся предприниматель</w:t>
            </w:r>
            <w:r w:rsidR="00607B50">
              <w:t>ской деятельностью, снятое</w:t>
            </w:r>
            <w:r w:rsidRPr="00643EDE">
              <w:t xml:space="preserve"> с нал</w:t>
            </w:r>
            <w:r w:rsidR="00607B50">
              <w:t>огового учета как индивидуальный предприниматель</w:t>
            </w:r>
            <w:r w:rsidRPr="00643EDE">
              <w:t xml:space="preserve"> (Сапович Евгений Вячеславович, Малиновское СП).</w:t>
            </w:r>
          </w:p>
          <w:p w:rsidR="00C10888" w:rsidRPr="007F4FA4" w:rsidRDefault="007F4FA4" w:rsidP="00C10888">
            <w:pPr>
              <w:jc w:val="both"/>
              <w:rPr>
                <w:color w:val="000000"/>
              </w:rPr>
            </w:pPr>
            <w:r>
              <w:rPr>
                <w:color w:val="000000"/>
              </w:rPr>
              <w:t xml:space="preserve">В разрезе сельских поселений </w:t>
            </w:r>
            <w:r w:rsidR="00C10888" w:rsidRPr="007F4FA4">
              <w:rPr>
                <w:color w:val="000000"/>
              </w:rPr>
              <w:t>сложилась следующая ситуация:</w:t>
            </w:r>
          </w:p>
          <w:p w:rsidR="00C10888" w:rsidRPr="001774C8" w:rsidRDefault="00C10888" w:rsidP="00C10888">
            <w:pPr>
              <w:jc w:val="both"/>
              <w:rPr>
                <w:color w:val="000000"/>
              </w:rPr>
            </w:pPr>
            <w:r w:rsidRPr="00DD4D24">
              <w:rPr>
                <w:color w:val="000000"/>
              </w:rPr>
              <w:t xml:space="preserve">В Богашевском СП, </w:t>
            </w:r>
            <w:r w:rsidRPr="004210DC">
              <w:rPr>
                <w:color w:val="000000"/>
              </w:rPr>
              <w:t xml:space="preserve">Заречном </w:t>
            </w:r>
            <w:r w:rsidRPr="00EF2310">
              <w:rPr>
                <w:color w:val="000000"/>
              </w:rPr>
              <w:t>СП,</w:t>
            </w:r>
            <w:r w:rsidR="00462656" w:rsidRPr="00EF2310">
              <w:t xml:space="preserve"> </w:t>
            </w:r>
            <w:r w:rsidR="00462656" w:rsidRPr="00EF2310">
              <w:rPr>
                <w:color w:val="000000"/>
              </w:rPr>
              <w:t xml:space="preserve">Зоркальцевском </w:t>
            </w:r>
            <w:r w:rsidR="00462656" w:rsidRPr="00105BFA">
              <w:rPr>
                <w:color w:val="000000"/>
              </w:rPr>
              <w:t xml:space="preserve">СП, </w:t>
            </w:r>
            <w:r w:rsidRPr="00105BFA">
              <w:rPr>
                <w:color w:val="000000"/>
              </w:rPr>
              <w:t xml:space="preserve">Итатском </w:t>
            </w:r>
            <w:r w:rsidRPr="007010A8">
              <w:rPr>
                <w:color w:val="000000"/>
              </w:rPr>
              <w:t xml:space="preserve">СП, </w:t>
            </w:r>
            <w:r w:rsidR="00462656" w:rsidRPr="007010A8">
              <w:rPr>
                <w:color w:val="000000"/>
              </w:rPr>
              <w:t xml:space="preserve">Калтайском СП, </w:t>
            </w:r>
            <w:r w:rsidRPr="00F90609">
              <w:rPr>
                <w:color w:val="000000"/>
              </w:rPr>
              <w:t>Копыловском СП</w:t>
            </w:r>
            <w:r w:rsidRPr="00AA6FF1">
              <w:rPr>
                <w:color w:val="000000"/>
              </w:rPr>
              <w:t xml:space="preserve">, </w:t>
            </w:r>
            <w:r w:rsidRPr="003968D4">
              <w:rPr>
                <w:color w:val="000000"/>
              </w:rPr>
              <w:t>Корниловском СП,</w:t>
            </w:r>
            <w:r w:rsidR="00462656" w:rsidRPr="00E8493A">
              <w:rPr>
                <w:color w:val="000000"/>
              </w:rPr>
              <w:t>,</w:t>
            </w:r>
            <w:r w:rsidRPr="00E8493A">
              <w:rPr>
                <w:color w:val="000000"/>
              </w:rPr>
              <w:t xml:space="preserve"> </w:t>
            </w:r>
            <w:r w:rsidR="003A74AF">
              <w:rPr>
                <w:color w:val="000000"/>
              </w:rPr>
              <w:t xml:space="preserve">Малиновское СП, </w:t>
            </w:r>
            <w:r w:rsidRPr="00EE35E0">
              <w:rPr>
                <w:color w:val="000000"/>
              </w:rPr>
              <w:t xml:space="preserve">Межениновском СП, </w:t>
            </w:r>
            <w:r w:rsidRPr="00C47927">
              <w:rPr>
                <w:color w:val="000000"/>
              </w:rPr>
              <w:t xml:space="preserve">Мирненском СП, </w:t>
            </w:r>
            <w:r w:rsidRPr="00607B50">
              <w:rPr>
                <w:color w:val="000000"/>
              </w:rPr>
              <w:t>Моряковском СП,</w:t>
            </w:r>
            <w:r w:rsidR="00607B50">
              <w:rPr>
                <w:color w:val="000000"/>
              </w:rPr>
              <w:t xml:space="preserve"> </w:t>
            </w:r>
            <w:r w:rsidRPr="00607B50">
              <w:rPr>
                <w:color w:val="000000"/>
              </w:rPr>
              <w:t xml:space="preserve">Новорождественском СП, Октябрьском СП, Рыбаловском СП, </w:t>
            </w:r>
            <w:r w:rsidR="00BF2CDD" w:rsidRPr="00607B50">
              <w:rPr>
                <w:color w:val="000000"/>
              </w:rPr>
              <w:t xml:space="preserve">Наумовском СП, </w:t>
            </w:r>
            <w:r w:rsidRPr="00607B50">
              <w:rPr>
                <w:color w:val="000000"/>
              </w:rPr>
              <w:t>Спасском СП, Турунтаевском СП проводится</w:t>
            </w:r>
            <w:r w:rsidRPr="001774C8">
              <w:rPr>
                <w:color w:val="000000"/>
              </w:rPr>
              <w:t xml:space="preserve"> работа по выявлению хозяйствующих субъектов, не состоящих на налоговом учете, данные субъекты не выявлены.</w:t>
            </w:r>
          </w:p>
          <w:p w:rsidR="00643EDE" w:rsidRPr="00CE5825" w:rsidRDefault="00C10888" w:rsidP="00C10888">
            <w:pPr>
              <w:jc w:val="both"/>
              <w:rPr>
                <w:color w:val="000000"/>
              </w:rPr>
            </w:pPr>
            <w:r w:rsidRPr="00CE5825">
              <w:rPr>
                <w:color w:val="000000"/>
              </w:rPr>
              <w:t xml:space="preserve">В Зональненском СП проводится сверка сведений с ИФНС и выявление хозяйствующих субъектов, не состоящих на налоговом учете. </w:t>
            </w:r>
          </w:p>
          <w:p w:rsidR="00643EDE" w:rsidRPr="00607B50" w:rsidRDefault="00BF2CDD" w:rsidP="00607B50">
            <w:pPr>
              <w:jc w:val="both"/>
              <w:rPr>
                <w:color w:val="000000"/>
              </w:rPr>
            </w:pPr>
            <w:r w:rsidRPr="009830BA">
              <w:rPr>
                <w:color w:val="000000"/>
              </w:rPr>
              <w:t xml:space="preserve">В Воронинском СП </w:t>
            </w:r>
            <w:r w:rsidR="00C10888" w:rsidRPr="009830BA">
              <w:rPr>
                <w:color w:val="000000"/>
              </w:rPr>
              <w:t>данное мероприятие не проводилось.</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6D7898" w:rsidRDefault="00092C2B" w:rsidP="00BB6CCC">
            <w:pPr>
              <w:jc w:val="center"/>
              <w:rPr>
                <w:color w:val="000000"/>
              </w:rPr>
            </w:pPr>
          </w:p>
        </w:tc>
        <w:tc>
          <w:tcPr>
            <w:tcW w:w="642" w:type="dxa"/>
            <w:tcBorders>
              <w:top w:val="single" w:sz="6" w:space="0" w:color="auto"/>
              <w:left w:val="single" w:sz="4" w:space="0" w:color="auto"/>
              <w:bottom w:val="single" w:sz="6" w:space="0" w:color="auto"/>
              <w:right w:val="single" w:sz="6" w:space="0" w:color="auto"/>
            </w:tcBorders>
            <w:vAlign w:val="center"/>
          </w:tcPr>
          <w:p w:rsidR="00937966" w:rsidRPr="006D7898" w:rsidRDefault="00937966" w:rsidP="00937966">
            <w:pPr>
              <w:jc w:val="center"/>
              <w:rPr>
                <w:color w:val="000000"/>
              </w:rPr>
            </w:pPr>
            <w:r>
              <w:rPr>
                <w:color w:val="000000"/>
              </w:rPr>
              <w:t>-</w:t>
            </w:r>
          </w:p>
        </w:tc>
      </w:tr>
      <w:tr w:rsidR="00092C2B" w:rsidRPr="00DC649E" w:rsidTr="00BB6CC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rPr>
                <w:color w:val="000000"/>
              </w:rPr>
            </w:pPr>
            <w:r w:rsidRPr="00844EC1">
              <w:rPr>
                <w:color w:val="000000"/>
              </w:rPr>
              <w:lastRenderedPageBreak/>
              <w:t>19</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средств всех уровней).</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E459BA" w:rsidRPr="00EE2883" w:rsidRDefault="00EE2883" w:rsidP="00DE4C53">
            <w:pPr>
              <w:jc w:val="both"/>
              <w:rPr>
                <w:lang w:eastAsia="ar-SA"/>
              </w:rPr>
            </w:pPr>
            <w:r w:rsidRPr="00EE2883">
              <w:rPr>
                <w:lang w:eastAsia="ar-SA"/>
              </w:rPr>
              <w:t>А</w:t>
            </w:r>
            <w:r w:rsidR="00E459BA" w:rsidRPr="00EE2883">
              <w:rPr>
                <w:lang w:eastAsia="ar-SA"/>
              </w:rPr>
              <w:t>ктуализирован список инвестиционных проектов, реализуемых на территории Томского района</w:t>
            </w:r>
          </w:p>
          <w:p w:rsidR="00DE4C53" w:rsidRPr="00EE2883" w:rsidRDefault="00DE4C53" w:rsidP="00DE4C53">
            <w:pPr>
              <w:jc w:val="both"/>
              <w:rPr>
                <w:lang w:eastAsia="ar-SA"/>
              </w:rPr>
            </w:pPr>
            <w:r w:rsidRPr="00EE2883">
              <w:rPr>
                <w:lang w:eastAsia="ar-SA"/>
              </w:rPr>
              <w:t>1. Основные инвестиционные проекты, реализуемые на территории Томского района:</w:t>
            </w:r>
          </w:p>
          <w:p w:rsidR="00DE4C53" w:rsidRPr="00EE2883" w:rsidRDefault="00DE4C53" w:rsidP="00DE4C53">
            <w:pPr>
              <w:jc w:val="both"/>
              <w:rPr>
                <w:lang w:eastAsia="ar-SA"/>
              </w:rPr>
            </w:pPr>
            <w:r w:rsidRPr="00EE2883">
              <w:rPr>
                <w:lang w:eastAsia="ar-SA"/>
              </w:rPr>
              <w:t>- Строительство жилого района «Южные ворота» на земельном участке в границах п. Зональная станция (ОАО «ТДСК»);</w:t>
            </w:r>
          </w:p>
          <w:p w:rsidR="00DE4C53" w:rsidRPr="00EE2883" w:rsidRDefault="00DE4C53" w:rsidP="00DE4C53">
            <w:pPr>
              <w:jc w:val="both"/>
              <w:rPr>
                <w:lang w:eastAsia="ar-SA"/>
              </w:rPr>
            </w:pPr>
            <w:r w:rsidRPr="00EE2883">
              <w:rPr>
                <w:lang w:eastAsia="ar-SA"/>
              </w:rPr>
              <w:t>- Строительство микрорайона «Северный парк» в окр. д. Кисловка (ООО Группа компаний «Карьероуправление»);</w:t>
            </w:r>
          </w:p>
          <w:p w:rsidR="00607B50" w:rsidRDefault="00DE4C53" w:rsidP="00DE4C53">
            <w:pPr>
              <w:jc w:val="both"/>
              <w:rPr>
                <w:lang w:eastAsia="ar-SA"/>
              </w:rPr>
            </w:pPr>
            <w:r w:rsidRPr="0051144A">
              <w:rPr>
                <w:lang w:eastAsia="ar-SA"/>
              </w:rPr>
              <w:t>- Промышленно-складской комплекс в Калтайском сельском поселении (ООО «Артлайф»);</w:t>
            </w:r>
          </w:p>
          <w:p w:rsidR="00DE4C53" w:rsidRPr="0051144A" w:rsidRDefault="00607B50" w:rsidP="00DE4C53">
            <w:pPr>
              <w:jc w:val="both"/>
              <w:rPr>
                <w:lang w:eastAsia="ar-SA"/>
              </w:rPr>
            </w:pPr>
            <w:r>
              <w:rPr>
                <w:lang w:eastAsia="ar-SA"/>
              </w:rPr>
              <w:t xml:space="preserve">- </w:t>
            </w:r>
            <w:r w:rsidR="007D29CB" w:rsidRPr="0051144A">
              <w:rPr>
                <w:lang w:eastAsia="ar-SA"/>
              </w:rPr>
              <w:t>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(АО «ТГОК «Ильменит»)</w:t>
            </w:r>
            <w:r w:rsidR="007C2738" w:rsidRPr="0051144A">
              <w:rPr>
                <w:lang w:eastAsia="ar-SA"/>
              </w:rPr>
              <w:t>;</w:t>
            </w:r>
          </w:p>
          <w:p w:rsidR="008E3A05" w:rsidRPr="0051144A" w:rsidRDefault="008E3A05" w:rsidP="00DE4C53">
            <w:pPr>
              <w:jc w:val="both"/>
              <w:rPr>
                <w:lang w:eastAsia="ar-SA"/>
              </w:rPr>
            </w:pPr>
            <w:r w:rsidRPr="0051144A">
              <w:rPr>
                <w:lang w:eastAsia="ar-SA"/>
              </w:rPr>
              <w:t>- Реконструкция взлетно-посадочной полосы и аэровокзального комплекса с появлением новых грузовых терминалов аэропорта «Богашево» в Томском районе, п. Аэропорт (ООО «Аэропорт Томск»);</w:t>
            </w:r>
          </w:p>
          <w:p w:rsidR="00DE4C53" w:rsidRPr="007A3171" w:rsidRDefault="00DE4C53" w:rsidP="00DE4C53">
            <w:pPr>
              <w:jc w:val="both"/>
              <w:rPr>
                <w:lang w:eastAsia="ar-SA"/>
              </w:rPr>
            </w:pPr>
            <w:r w:rsidRPr="007A3171">
              <w:rPr>
                <w:lang w:eastAsia="ar-SA"/>
              </w:rPr>
              <w:t>- Строительство спиртового завода в с. Зоркальцево (ООО «Пивоварня Кожевниково»);</w:t>
            </w:r>
          </w:p>
          <w:p w:rsidR="00DE4C53" w:rsidRPr="007A3171" w:rsidRDefault="00DE4C53" w:rsidP="00DE4C53">
            <w:pPr>
              <w:jc w:val="both"/>
              <w:rPr>
                <w:lang w:eastAsia="ar-SA"/>
              </w:rPr>
            </w:pPr>
            <w:r w:rsidRPr="007A3171">
              <w:rPr>
                <w:lang w:eastAsia="ar-SA"/>
              </w:rPr>
              <w:t>- Создание производственно-инженерной инфраструктуры в д. Черная речка (ОАО «Томское пиво»);</w:t>
            </w:r>
          </w:p>
          <w:p w:rsidR="00DE4C53" w:rsidRPr="007A3171" w:rsidRDefault="00DE4C53" w:rsidP="00DE4C53">
            <w:pPr>
              <w:jc w:val="both"/>
              <w:rPr>
                <w:lang w:eastAsia="ar-SA"/>
              </w:rPr>
            </w:pPr>
            <w:r w:rsidRPr="007A3171">
              <w:rPr>
                <w:lang w:eastAsia="ar-SA"/>
              </w:rPr>
              <w:t>- Строительство подшипникового завода в п. Зональная станция (ООО «КузбассИнвестСтрой»);</w:t>
            </w:r>
          </w:p>
          <w:p w:rsidR="00DE4C53" w:rsidRPr="007A3171" w:rsidRDefault="00DE4C53" w:rsidP="00DE4C53">
            <w:pPr>
              <w:jc w:val="both"/>
              <w:rPr>
                <w:lang w:eastAsia="ar-SA"/>
              </w:rPr>
            </w:pPr>
            <w:r w:rsidRPr="007A3171">
              <w:rPr>
                <w:lang w:eastAsia="ar-SA"/>
              </w:rPr>
              <w:t>- Производство трикотажного ворсового полотна в с. Зоркальцево (ООО "Швейная фабрика "Царина");</w:t>
            </w:r>
          </w:p>
          <w:p w:rsidR="00DE4C53" w:rsidRPr="007A3171" w:rsidRDefault="00DE4C53" w:rsidP="00DE4C53">
            <w:pPr>
              <w:jc w:val="both"/>
              <w:rPr>
                <w:lang w:eastAsia="ar-SA"/>
              </w:rPr>
            </w:pPr>
            <w:r w:rsidRPr="007A3171">
              <w:rPr>
                <w:lang w:eastAsia="ar-SA"/>
              </w:rPr>
              <w:t>- Строительство фермы крупного рогатого скота молочного направления (2 очередь) СПК (колхоз) «Нелюбино»;</w:t>
            </w:r>
          </w:p>
          <w:p w:rsidR="00DE4C53" w:rsidRPr="007A3171" w:rsidRDefault="00DE4C53" w:rsidP="00DE4C53">
            <w:pPr>
              <w:jc w:val="both"/>
              <w:rPr>
                <w:lang w:eastAsia="ar-SA"/>
              </w:rPr>
            </w:pPr>
            <w:r w:rsidRPr="007A3171">
              <w:rPr>
                <w:lang w:eastAsia="ar-SA"/>
              </w:rPr>
              <w:t>- Строительство животноводческого комплекса мясного направления (КФХ Колпаков М.П.);</w:t>
            </w:r>
          </w:p>
          <w:p w:rsidR="001C0F9B" w:rsidRPr="007A3171" w:rsidRDefault="001C0F9B" w:rsidP="00DE4C53">
            <w:pPr>
              <w:jc w:val="both"/>
              <w:rPr>
                <w:lang w:eastAsia="ar-SA"/>
              </w:rPr>
            </w:pPr>
            <w:r w:rsidRPr="007A3171">
              <w:rPr>
                <w:lang w:eastAsia="ar-SA"/>
              </w:rPr>
              <w:t>- Строительство завода по переработке рапса мощностью 60 тыс. в Томском районе (ООО «Межениновская птицефабрика»);</w:t>
            </w:r>
          </w:p>
          <w:p w:rsidR="00DE4C53" w:rsidRPr="007A3171" w:rsidRDefault="00DE4C53" w:rsidP="00DE4C53">
            <w:pPr>
              <w:jc w:val="both"/>
              <w:rPr>
                <w:lang w:eastAsia="ar-SA"/>
              </w:rPr>
            </w:pPr>
            <w:r w:rsidRPr="007A3171">
              <w:rPr>
                <w:lang w:eastAsia="ar-SA"/>
              </w:rPr>
              <w:t>- Реконструкция молочного комплекса крупного рогатого скота (ООО "СПАС");</w:t>
            </w:r>
          </w:p>
          <w:p w:rsidR="00DE4C53" w:rsidRPr="007A3171" w:rsidRDefault="00DE4C53" w:rsidP="00DE4C53">
            <w:pPr>
              <w:jc w:val="both"/>
              <w:rPr>
                <w:lang w:eastAsia="ar-SA"/>
              </w:rPr>
            </w:pPr>
            <w:r w:rsidRPr="007A3171">
              <w:rPr>
                <w:lang w:eastAsia="ar-SA"/>
              </w:rPr>
              <w:t>- Реконструкция молочного комплекса крупного рогатого скота (ООО «СПК Межениновский»);</w:t>
            </w:r>
          </w:p>
          <w:p w:rsidR="00DE4C53" w:rsidRPr="007A3171" w:rsidRDefault="00DE4C53" w:rsidP="00DE4C53">
            <w:pPr>
              <w:jc w:val="both"/>
              <w:rPr>
                <w:lang w:eastAsia="ar-SA"/>
              </w:rPr>
            </w:pPr>
            <w:r w:rsidRPr="007A3171">
              <w:rPr>
                <w:lang w:eastAsia="ar-SA"/>
              </w:rPr>
              <w:t>- Организация и производство кормовых и зерновых культур в Томском районе (ООО "АПК "Первомайский");</w:t>
            </w:r>
          </w:p>
          <w:p w:rsidR="008E3A05" w:rsidRPr="007A3171" w:rsidRDefault="008E3A05" w:rsidP="00DE4C53">
            <w:pPr>
              <w:jc w:val="both"/>
              <w:rPr>
                <w:lang w:eastAsia="ar-SA"/>
              </w:rPr>
            </w:pPr>
            <w:r w:rsidRPr="007A3171">
              <w:rPr>
                <w:lang w:eastAsia="ar-SA"/>
              </w:rPr>
              <w:t>- Создание производства напитков мультиягодного Т8 Blend и Т8 в Томском районе (ООО «Солагифт»);</w:t>
            </w:r>
          </w:p>
          <w:p w:rsidR="008E3A05" w:rsidRPr="007A3171" w:rsidRDefault="008E3A05" w:rsidP="00DE4C53">
            <w:pPr>
              <w:jc w:val="both"/>
              <w:rPr>
                <w:lang w:eastAsia="ar-SA"/>
              </w:rPr>
            </w:pPr>
            <w:r w:rsidRPr="007A3171">
              <w:rPr>
                <w:lang w:eastAsia="ar-SA"/>
              </w:rPr>
              <w:t>- Создание производства напитков и БАД бренда Doctor V</w:t>
            </w:r>
            <w:r w:rsidRPr="007A3171">
              <w:t xml:space="preserve"> </w:t>
            </w:r>
            <w:r w:rsidRPr="007A3171">
              <w:rPr>
                <w:lang w:eastAsia="ar-SA"/>
              </w:rPr>
              <w:t>в Томском районе (ООО «Солагифт»);</w:t>
            </w:r>
          </w:p>
          <w:p w:rsidR="008E3A05" w:rsidRPr="007A3171" w:rsidRDefault="00D206D7" w:rsidP="00DE4C53">
            <w:pPr>
              <w:jc w:val="both"/>
              <w:rPr>
                <w:lang w:eastAsia="ar-SA"/>
              </w:rPr>
            </w:pPr>
            <w:r w:rsidRPr="007A3171">
              <w:rPr>
                <w:lang w:eastAsia="ar-SA"/>
              </w:rPr>
              <w:t xml:space="preserve">- </w:t>
            </w:r>
            <w:r w:rsidR="008E3A05" w:rsidRPr="007A3171">
              <w:rPr>
                <w:lang w:eastAsia="ar-SA"/>
              </w:rPr>
              <w:t xml:space="preserve">«Расширение линейки производства и реализации продукции под брендом «Сибирский кедр»: «Шоколадная   глазурь», «Шоколад собственного изготовления », конфеты  « Птичье молоко», « Пастила в шоколадной глазури» в Томском районе (ООО «Эко- фабрика Сибирский кедр»); </w:t>
            </w:r>
          </w:p>
          <w:p w:rsidR="00DE4C53" w:rsidRPr="007A3171" w:rsidRDefault="00DE4C53" w:rsidP="00DE4C53">
            <w:pPr>
              <w:jc w:val="both"/>
              <w:rPr>
                <w:lang w:eastAsia="ar-SA"/>
              </w:rPr>
            </w:pPr>
            <w:r w:rsidRPr="007A3171">
              <w:rPr>
                <w:lang w:eastAsia="ar-SA"/>
              </w:rPr>
              <w:t>- Строительство ЛЭП ИПС 110 кВт с капитальным ремонтом (модернизацией) существующих площадей тепличного комбината (ООО «Трубачево»);</w:t>
            </w:r>
          </w:p>
          <w:p w:rsidR="00DE4C53" w:rsidRPr="007A3171" w:rsidRDefault="00DE4C53" w:rsidP="00DE4C53">
            <w:pPr>
              <w:jc w:val="both"/>
              <w:rPr>
                <w:lang w:eastAsia="ar-SA"/>
              </w:rPr>
            </w:pPr>
            <w:r w:rsidRPr="007A3171">
              <w:rPr>
                <w:lang w:eastAsia="ar-SA"/>
              </w:rPr>
              <w:t>- Организация производства и переработки овощей и картофеля (ООО «Фаворит»);</w:t>
            </w:r>
          </w:p>
          <w:p w:rsidR="00DE4C53" w:rsidRPr="007A3171" w:rsidRDefault="00DE4C53" w:rsidP="00DE4C53">
            <w:pPr>
              <w:jc w:val="both"/>
              <w:rPr>
                <w:lang w:eastAsia="ar-SA"/>
              </w:rPr>
            </w:pPr>
            <w:r w:rsidRPr="007A3171">
              <w:rPr>
                <w:lang w:eastAsia="ar-SA"/>
              </w:rPr>
              <w:t>- Рыбоводно-производственный комплекс "Аквабиоцентр Томской области" (д. Кандинка, Калтайское сельское поселение);</w:t>
            </w:r>
          </w:p>
          <w:p w:rsidR="00DE4C53" w:rsidRPr="007A3171" w:rsidRDefault="00DE4C53" w:rsidP="00DE4C53">
            <w:pPr>
              <w:jc w:val="both"/>
              <w:rPr>
                <w:lang w:eastAsia="ar-SA"/>
              </w:rPr>
            </w:pPr>
            <w:r w:rsidRPr="007A3171">
              <w:rPr>
                <w:lang w:eastAsia="ar-SA"/>
              </w:rPr>
              <w:t>- Семилуженский культурно-исторический  комплекс (Томский район, с.Семилужки, ул. Молодежная, 1 в);</w:t>
            </w:r>
          </w:p>
          <w:p w:rsidR="00E459BA" w:rsidRPr="007A3171" w:rsidRDefault="00DE4C53" w:rsidP="00DE4C53">
            <w:pPr>
              <w:jc w:val="both"/>
              <w:rPr>
                <w:lang w:eastAsia="ar-SA"/>
              </w:rPr>
            </w:pPr>
            <w:r w:rsidRPr="007A3171">
              <w:rPr>
                <w:lang w:eastAsia="ar-SA"/>
              </w:rPr>
              <w:t>- Парк СССР (Томский район, с.Рыбалово).</w:t>
            </w:r>
          </w:p>
          <w:p w:rsidR="00092C2B" w:rsidRPr="007D2BF2" w:rsidRDefault="00DE4C53" w:rsidP="00EE2883">
            <w:pPr>
              <w:jc w:val="both"/>
              <w:rPr>
                <w:highlight w:val="yellow"/>
                <w:lang w:eastAsia="ar-SA"/>
              </w:rPr>
            </w:pPr>
            <w:r w:rsidRPr="00EE2883">
              <w:rPr>
                <w:lang w:eastAsia="ar-SA"/>
              </w:rPr>
              <w:t xml:space="preserve">Инвестиционный паспорт Томского района актуализирован </w:t>
            </w:r>
            <w:r w:rsidR="00EE2883">
              <w:rPr>
                <w:lang w:eastAsia="ar-SA"/>
              </w:rPr>
              <w:t xml:space="preserve">по состоянию на 01.06.2019 г. </w:t>
            </w:r>
            <w:r w:rsidRPr="00EE2883">
              <w:rPr>
                <w:lang w:eastAsia="ar-SA"/>
              </w:rPr>
              <w:t>и размещен на официальном сайте Томского района http://www.tradm.ru/o-rayone/ekonomika/investitsionnyy-klimat/.</w:t>
            </w: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844EC1" w:rsidRDefault="00092C2B" w:rsidP="00BB6CCC">
            <w:pPr>
              <w:jc w:val="both"/>
            </w:pPr>
            <w:r w:rsidRPr="00844EC1">
              <w:t>20</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7325F2" w:rsidRPr="000021AC" w:rsidRDefault="007325F2" w:rsidP="007325F2">
            <w:pPr>
              <w:pStyle w:val="ConsPlusTitle"/>
              <w:rPr>
                <w:b w:val="0"/>
                <w:sz w:val="20"/>
                <w:szCs w:val="20"/>
              </w:rPr>
            </w:pPr>
            <w:r w:rsidRPr="000021AC">
              <w:rPr>
                <w:b w:val="0"/>
                <w:sz w:val="20"/>
                <w:szCs w:val="20"/>
              </w:rPr>
              <w:t>Вопрос по организации мероприятий по взиманию платежей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находится в стадии проработки.</w:t>
            </w:r>
          </w:p>
          <w:p w:rsidR="001D7CD9" w:rsidRPr="000021AC" w:rsidRDefault="007325F2" w:rsidP="007325F2">
            <w:pPr>
              <w:jc w:val="both"/>
              <w:rPr>
                <w:color w:val="000000"/>
              </w:rPr>
            </w:pPr>
            <w:r w:rsidRPr="000021AC">
              <w:t>За первое полугодие 2019 года разрешений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 не выдавалось. Денежные средства (госпошлина) в бюджет Томского района не поступали.</w:t>
            </w:r>
          </w:p>
          <w:p w:rsidR="001D7CD9" w:rsidRPr="00607B50" w:rsidRDefault="001D7CD9" w:rsidP="00AB7D57">
            <w:pPr>
              <w:jc w:val="both"/>
              <w:rPr>
                <w:color w:val="000000"/>
                <w:highlight w:val="yellow"/>
              </w:rPr>
            </w:pPr>
          </w:p>
          <w:p w:rsidR="001D7CD9" w:rsidRPr="00607B50" w:rsidRDefault="001D7CD9" w:rsidP="00AB7D57">
            <w:pPr>
              <w:jc w:val="both"/>
              <w:rPr>
                <w:color w:val="000000"/>
                <w:highlight w:val="yellow"/>
              </w:rPr>
            </w:pPr>
          </w:p>
          <w:p w:rsidR="00740440" w:rsidRPr="00607B50" w:rsidRDefault="00740440" w:rsidP="00AB7D57">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BB6CCC">
        <w:trPr>
          <w:cantSplit/>
          <w:trHeight w:val="1254"/>
          <w:jc w:val="center"/>
        </w:trPr>
        <w:tc>
          <w:tcPr>
            <w:tcW w:w="379" w:type="dxa"/>
            <w:tcBorders>
              <w:top w:val="single" w:sz="6" w:space="0" w:color="auto"/>
              <w:left w:val="single" w:sz="6" w:space="0" w:color="auto"/>
              <w:bottom w:val="single" w:sz="6" w:space="0" w:color="auto"/>
              <w:right w:val="single" w:sz="6" w:space="0" w:color="auto"/>
            </w:tcBorders>
            <w:vAlign w:val="center"/>
          </w:tcPr>
          <w:p w:rsidR="00092C2B" w:rsidRPr="00844EC1" w:rsidRDefault="00092C2B" w:rsidP="00BB6CCC">
            <w:pPr>
              <w:jc w:val="both"/>
            </w:pPr>
            <w:r w:rsidRPr="00844EC1">
              <w:lastRenderedPageBreak/>
              <w:t>21</w:t>
            </w:r>
          </w:p>
        </w:tc>
        <w:tc>
          <w:tcPr>
            <w:tcW w:w="3724"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567" w:type="dxa"/>
            <w:tcBorders>
              <w:top w:val="single" w:sz="6" w:space="0" w:color="auto"/>
              <w:left w:val="single" w:sz="6" w:space="0" w:color="auto"/>
              <w:bottom w:val="single" w:sz="6"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6" w:space="0" w:color="auto"/>
              <w:left w:val="single" w:sz="6" w:space="0" w:color="auto"/>
              <w:bottom w:val="single" w:sz="6" w:space="0" w:color="auto"/>
              <w:right w:val="single" w:sz="6" w:space="0" w:color="auto"/>
            </w:tcBorders>
            <w:vAlign w:val="center"/>
          </w:tcPr>
          <w:p w:rsidR="00B01FC9" w:rsidRPr="000021AC" w:rsidRDefault="004E34F6" w:rsidP="00BB6CCC">
            <w:pPr>
              <w:jc w:val="both"/>
              <w:rPr>
                <w:color w:val="000000"/>
              </w:rPr>
            </w:pPr>
            <w:r w:rsidRPr="000021AC">
              <w:rPr>
                <w:color w:val="000000"/>
              </w:rPr>
              <w:t>В 1 полугодии 2019 года:</w:t>
            </w:r>
          </w:p>
          <w:p w:rsidR="000F2C4E" w:rsidRPr="000021AC" w:rsidRDefault="000021AC" w:rsidP="00BB6CCC">
            <w:pPr>
              <w:jc w:val="both"/>
              <w:rPr>
                <w:color w:val="000000"/>
              </w:rPr>
            </w:pPr>
            <w:r w:rsidRPr="000021AC">
              <w:rPr>
                <w:color w:val="000000"/>
              </w:rPr>
              <w:t xml:space="preserve">Поступила </w:t>
            </w:r>
            <w:r>
              <w:rPr>
                <w:color w:val="000000"/>
              </w:rPr>
              <w:t>оплата</w:t>
            </w:r>
            <w:r w:rsidR="00F7235B">
              <w:rPr>
                <w:color w:val="000000"/>
              </w:rPr>
              <w:t xml:space="preserve"> по</w:t>
            </w:r>
            <w:r w:rsidRPr="000021AC">
              <w:rPr>
                <w:color w:val="000000"/>
              </w:rPr>
              <w:t xml:space="preserve"> </w:t>
            </w:r>
            <w:r w:rsidR="00F7235B">
              <w:rPr>
                <w:color w:val="000000"/>
              </w:rPr>
              <w:t>7 лотам</w:t>
            </w:r>
            <w:r w:rsidRPr="000021AC">
              <w:rPr>
                <w:color w:val="000000"/>
              </w:rPr>
              <w:t xml:space="preserve"> (</w:t>
            </w:r>
            <w:r>
              <w:rPr>
                <w:color w:val="000000"/>
              </w:rPr>
              <w:t>2017-2018г)</w:t>
            </w:r>
            <w:r w:rsidR="00F7235B">
              <w:rPr>
                <w:color w:val="000000"/>
              </w:rPr>
              <w:t xml:space="preserve"> з</w:t>
            </w:r>
            <w:r w:rsidR="002724BA" w:rsidRPr="000021AC">
              <w:rPr>
                <w:color w:val="000000"/>
              </w:rPr>
              <w:t xml:space="preserve">а </w:t>
            </w:r>
            <w:r w:rsidR="00F7235B">
              <w:rPr>
                <w:color w:val="000000"/>
              </w:rPr>
              <w:t>право</w:t>
            </w:r>
            <w:r w:rsidR="00B01FC9" w:rsidRPr="000021AC">
              <w:rPr>
                <w:color w:val="000000"/>
              </w:rPr>
              <w:t xml:space="preserve"> на установку и эксплуатацию рекламных конструкций на автомобильных дорогах общего пользования регионального значения на сумму 368 671,57 руб.</w:t>
            </w:r>
            <w:r w:rsidR="00EA3CAF" w:rsidRPr="000021AC">
              <w:rPr>
                <w:color w:val="000000"/>
              </w:rPr>
              <w:t xml:space="preserve"> (ежегодный платеж)</w:t>
            </w:r>
            <w:r w:rsidRPr="000021AC">
              <w:rPr>
                <w:color w:val="000000"/>
              </w:rPr>
              <w:t>;</w:t>
            </w:r>
          </w:p>
          <w:p w:rsidR="00B01FC9" w:rsidRPr="000021AC" w:rsidRDefault="00B01FC9" w:rsidP="00BB6CCC">
            <w:pPr>
              <w:jc w:val="both"/>
              <w:rPr>
                <w:color w:val="000000"/>
              </w:rPr>
            </w:pPr>
            <w:r w:rsidRPr="000021AC">
              <w:rPr>
                <w:color w:val="000000"/>
              </w:rPr>
              <w:t xml:space="preserve">Государственная пошлина за выдачу разрешений на установку и эксплуатацию рекламных конструкций </w:t>
            </w:r>
            <w:r w:rsidR="004E34F6" w:rsidRPr="000021AC">
              <w:rPr>
                <w:color w:val="000000"/>
              </w:rPr>
              <w:t xml:space="preserve">на сумму </w:t>
            </w:r>
            <w:r w:rsidR="00EA3CAF" w:rsidRPr="000021AC">
              <w:rPr>
                <w:color w:val="000000"/>
              </w:rPr>
              <w:t>3</w:t>
            </w:r>
            <w:r w:rsidR="00F7235B">
              <w:rPr>
                <w:color w:val="000000"/>
              </w:rPr>
              <w:t> </w:t>
            </w:r>
            <w:r w:rsidRPr="000021AC">
              <w:rPr>
                <w:color w:val="000000"/>
              </w:rPr>
              <w:t>000</w:t>
            </w:r>
            <w:r w:rsidR="00F7235B">
              <w:rPr>
                <w:color w:val="000000"/>
              </w:rPr>
              <w:t xml:space="preserve"> </w:t>
            </w:r>
            <w:r w:rsidRPr="000021AC">
              <w:rPr>
                <w:color w:val="000000"/>
              </w:rPr>
              <w:t>руб.</w:t>
            </w:r>
          </w:p>
          <w:p w:rsidR="000F2C4E" w:rsidRPr="000021AC" w:rsidRDefault="000F2C4E" w:rsidP="00BB6CCC">
            <w:pPr>
              <w:jc w:val="both"/>
              <w:rPr>
                <w:color w:val="000000"/>
              </w:rPr>
            </w:pPr>
          </w:p>
          <w:p w:rsidR="000F2C4E" w:rsidRPr="000021AC" w:rsidRDefault="000F2C4E" w:rsidP="00BB6CCC">
            <w:pPr>
              <w:jc w:val="both"/>
              <w:rPr>
                <w:color w:val="000000"/>
              </w:rPr>
            </w:pPr>
          </w:p>
          <w:p w:rsidR="000F2C4E" w:rsidRPr="00607B50" w:rsidRDefault="000F2C4E" w:rsidP="00BB6CCC">
            <w:pPr>
              <w:jc w:val="both"/>
              <w:rPr>
                <w:color w:val="000000"/>
                <w:highlight w:val="yellow"/>
              </w:rPr>
            </w:pPr>
          </w:p>
          <w:p w:rsidR="000F2C4E" w:rsidRPr="00607B50" w:rsidRDefault="000F2C4E" w:rsidP="00BB6CCC">
            <w:pPr>
              <w:jc w:val="both"/>
              <w:rPr>
                <w:color w:val="000000"/>
                <w:highlight w:val="yellow"/>
              </w:rPr>
            </w:pPr>
          </w:p>
          <w:p w:rsidR="000F2C4E" w:rsidRPr="00607B50" w:rsidRDefault="000F2C4E" w:rsidP="00BB6CCC">
            <w:pPr>
              <w:jc w:val="both"/>
              <w:rPr>
                <w:color w:val="000000"/>
                <w:highlight w:val="yellow"/>
              </w:rPr>
            </w:pPr>
          </w:p>
          <w:p w:rsidR="000F2C4E" w:rsidRPr="00607B50" w:rsidRDefault="000F2C4E" w:rsidP="00BB6CCC">
            <w:pPr>
              <w:jc w:val="both"/>
              <w:rPr>
                <w:color w:val="000000"/>
                <w:highlight w:val="yellow"/>
              </w:rPr>
            </w:pPr>
          </w:p>
          <w:p w:rsidR="000F2C4E" w:rsidRPr="00607B50" w:rsidRDefault="000F2C4E" w:rsidP="00BB6CCC">
            <w:pPr>
              <w:jc w:val="both"/>
              <w:rPr>
                <w:color w:val="000000"/>
                <w:highlight w:val="yellow"/>
              </w:rPr>
            </w:pPr>
          </w:p>
        </w:tc>
        <w:tc>
          <w:tcPr>
            <w:tcW w:w="737" w:type="dxa"/>
            <w:tcBorders>
              <w:top w:val="single" w:sz="6" w:space="0" w:color="auto"/>
              <w:left w:val="single" w:sz="6" w:space="0" w:color="auto"/>
              <w:bottom w:val="single" w:sz="6" w:space="0" w:color="auto"/>
              <w:right w:val="single" w:sz="4" w:space="0" w:color="auto"/>
            </w:tcBorders>
            <w:vAlign w:val="center"/>
          </w:tcPr>
          <w:p w:rsidR="00092C2B" w:rsidRPr="00DC649E" w:rsidRDefault="00092C2B" w:rsidP="00BB6CCC">
            <w:pPr>
              <w:jc w:val="both"/>
            </w:pPr>
          </w:p>
        </w:tc>
        <w:tc>
          <w:tcPr>
            <w:tcW w:w="642" w:type="dxa"/>
            <w:tcBorders>
              <w:top w:val="single" w:sz="6" w:space="0" w:color="auto"/>
              <w:left w:val="single" w:sz="4" w:space="0" w:color="auto"/>
              <w:bottom w:val="single" w:sz="6" w:space="0" w:color="auto"/>
              <w:right w:val="single" w:sz="6" w:space="0" w:color="auto"/>
            </w:tcBorders>
            <w:vAlign w:val="center"/>
          </w:tcPr>
          <w:p w:rsidR="00092C2B" w:rsidRPr="00DC649E" w:rsidRDefault="00092C2B" w:rsidP="00BB6CCC">
            <w:pPr>
              <w:jc w:val="center"/>
            </w:pPr>
            <w:r w:rsidRPr="00DC649E">
              <w:t>-</w:t>
            </w:r>
          </w:p>
        </w:tc>
      </w:tr>
      <w:tr w:rsidR="00092C2B" w:rsidRPr="00DC649E" w:rsidTr="00361014">
        <w:trPr>
          <w:cantSplit/>
          <w:trHeight w:val="1564"/>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844EC1" w:rsidRDefault="00092C2B" w:rsidP="007568A6">
            <w:pPr>
              <w:jc w:val="both"/>
              <w:rPr>
                <w:color w:val="000000"/>
              </w:rPr>
            </w:pPr>
            <w:r w:rsidRPr="00844EC1">
              <w:rPr>
                <w:color w:val="000000"/>
              </w:rPr>
              <w:t>2</w:t>
            </w:r>
            <w:r w:rsidR="007568A6">
              <w:rPr>
                <w:color w:val="000000"/>
              </w:rPr>
              <w:t>2</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Default="00092C2B" w:rsidP="00BB6CCC">
            <w:pPr>
              <w:jc w:val="both"/>
              <w:rPr>
                <w:rFonts w:eastAsia="Calibri"/>
                <w:bCs/>
                <w:lang w:eastAsia="en-US"/>
              </w:rPr>
            </w:pPr>
            <w:r w:rsidRPr="00DC649E">
              <w:rPr>
                <w:rFonts w:eastAsia="Calibri"/>
                <w:bCs/>
                <w:lang w:eastAsia="en-US"/>
              </w:rPr>
              <w:t>Реализация соглашения по внедрению стандарта развития конкуренции</w:t>
            </w:r>
          </w:p>
          <w:p w:rsidR="000545C4" w:rsidRDefault="000545C4" w:rsidP="00BB6CCC">
            <w:pPr>
              <w:jc w:val="both"/>
              <w:rPr>
                <w:rFonts w:eastAsia="Calibri"/>
                <w:bCs/>
                <w:lang w:eastAsia="en-US"/>
              </w:rPr>
            </w:pPr>
          </w:p>
          <w:p w:rsidR="000545C4" w:rsidRDefault="000545C4" w:rsidP="00BB6CCC">
            <w:pPr>
              <w:jc w:val="both"/>
              <w:rPr>
                <w:rFonts w:eastAsia="Calibri"/>
                <w:bCs/>
                <w:lang w:eastAsia="en-US"/>
              </w:rPr>
            </w:pPr>
          </w:p>
          <w:p w:rsidR="00361014" w:rsidRDefault="00361014" w:rsidP="00BB6CCC">
            <w:pPr>
              <w:jc w:val="both"/>
              <w:rPr>
                <w:rFonts w:eastAsia="Calibri"/>
                <w:bCs/>
                <w:lang w:eastAsia="en-US"/>
              </w:rPr>
            </w:pPr>
          </w:p>
          <w:p w:rsidR="00361014" w:rsidRDefault="00361014" w:rsidP="00BB6CCC">
            <w:pPr>
              <w:jc w:val="both"/>
              <w:rPr>
                <w:rFonts w:eastAsia="Calibri"/>
                <w:bCs/>
                <w:lang w:eastAsia="en-US"/>
              </w:rPr>
            </w:pPr>
          </w:p>
          <w:p w:rsidR="000545C4" w:rsidRPr="00DC649E" w:rsidRDefault="000545C4" w:rsidP="00BB6CCC">
            <w:pPr>
              <w:jc w:val="both"/>
              <w:rPr>
                <w:rFonts w:eastAsia="Calibri"/>
                <w:bCs/>
                <w:lang w:eastAsia="en-US"/>
              </w:rPr>
            </w:pP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DC649E">
              <w:t>В течение года</w:t>
            </w:r>
          </w:p>
        </w:tc>
        <w:tc>
          <w:tcPr>
            <w:tcW w:w="10206" w:type="dxa"/>
            <w:tcBorders>
              <w:top w:val="single" w:sz="4" w:space="0" w:color="auto"/>
              <w:left w:val="single" w:sz="6" w:space="0" w:color="auto"/>
              <w:bottom w:val="single" w:sz="4" w:space="0" w:color="auto"/>
              <w:right w:val="single" w:sz="6" w:space="0" w:color="auto"/>
            </w:tcBorders>
          </w:tcPr>
          <w:p w:rsidR="00D74C24" w:rsidRPr="00B01FC9" w:rsidRDefault="00D74C24" w:rsidP="00D74C24">
            <w:pPr>
              <w:jc w:val="both"/>
            </w:pPr>
            <w:r w:rsidRPr="00B01FC9">
              <w:t>В целях развития конкуренции в Томской области на основе внедрения Стандарта развития конкуренции в субъектах РФ между Администрацией Томской области и Администрацией Томского района реализуется Соглашение от 01.03.2016 № 143, в рамках которого Администрация Томского района ежегодно предоставляет отчет о достигнутых значениях целевых показателей.</w:t>
            </w:r>
          </w:p>
          <w:p w:rsidR="00092C2B" w:rsidRDefault="00D74C24" w:rsidP="00D74C24">
            <w:pPr>
              <w:jc w:val="both"/>
            </w:pPr>
            <w:r w:rsidRPr="00B01FC9">
              <w:t>В феврале 2019 г. Администрацией Томского района был подготовлен ежегодный отчет о достигнутых значениях целевых показателей за 2018 год и направлен в Департамент экономики Администрации Томской области.</w:t>
            </w:r>
          </w:p>
          <w:p w:rsidR="00607B50" w:rsidRPr="007D2BF2" w:rsidRDefault="00607B50" w:rsidP="00F7235B">
            <w:pPr>
              <w:jc w:val="both"/>
              <w:rPr>
                <w:highlight w:val="yellow"/>
              </w:rPr>
            </w:pPr>
            <w:r>
              <w:t>В третьем квартале 2019 года планируется заключение нового соглашения о взаимодействии</w:t>
            </w:r>
            <w:r w:rsidR="000F77C0">
              <w:t xml:space="preserve"> </w:t>
            </w:r>
            <w:r>
              <w:t>с  Администрацие</w:t>
            </w:r>
            <w:r w:rsidR="000F77C0">
              <w:t>й Томской области</w:t>
            </w:r>
            <w:r w:rsidR="00F7235B">
              <w:t>,</w:t>
            </w:r>
            <w:r w:rsidR="004845F4">
              <w:t xml:space="preserve"> направлен</w:t>
            </w:r>
            <w:bookmarkStart w:id="0" w:name="_GoBack"/>
            <w:bookmarkEnd w:id="0"/>
            <w:r w:rsidR="004845F4">
              <w:t>ного</w:t>
            </w:r>
            <w:r>
              <w:t xml:space="preserve"> на реализацию стандарта развития конкуренции.</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092C2B" w:rsidRPr="00DC649E" w:rsidRDefault="00092C2B" w:rsidP="00BB6CCC">
            <w:pPr>
              <w:jc w:val="center"/>
            </w:pPr>
          </w:p>
          <w:p w:rsidR="006D044C" w:rsidRDefault="006D044C" w:rsidP="00BB6CCC">
            <w:pPr>
              <w:jc w:val="center"/>
            </w:pPr>
          </w:p>
          <w:p w:rsidR="006D044C" w:rsidRDefault="006D044C" w:rsidP="00BB6CCC">
            <w:pPr>
              <w:jc w:val="center"/>
            </w:pPr>
          </w:p>
          <w:p w:rsidR="00092C2B" w:rsidRPr="00DC649E" w:rsidRDefault="00092C2B" w:rsidP="00BB6CCC">
            <w:pPr>
              <w:jc w:val="center"/>
            </w:pPr>
            <w:r w:rsidRPr="00DC649E">
              <w:t>-</w:t>
            </w:r>
          </w:p>
        </w:tc>
      </w:tr>
      <w:tr w:rsidR="00092C2B" w:rsidRPr="00DC649E" w:rsidTr="000A02D7">
        <w:trPr>
          <w:cantSplit/>
          <w:trHeight w:val="77"/>
          <w:jc w:val="center"/>
        </w:trPr>
        <w:tc>
          <w:tcPr>
            <w:tcW w:w="379" w:type="dxa"/>
            <w:tcBorders>
              <w:top w:val="single" w:sz="4" w:space="0" w:color="auto"/>
              <w:left w:val="single" w:sz="6" w:space="0" w:color="auto"/>
              <w:bottom w:val="single" w:sz="4" w:space="0" w:color="auto"/>
              <w:right w:val="single" w:sz="6" w:space="0" w:color="auto"/>
            </w:tcBorders>
            <w:vAlign w:val="center"/>
          </w:tcPr>
          <w:p w:rsidR="00092C2B" w:rsidRPr="003363B4" w:rsidRDefault="00092C2B" w:rsidP="00BB6CCC">
            <w:pPr>
              <w:jc w:val="both"/>
              <w:rPr>
                <w:color w:val="000000"/>
              </w:rPr>
            </w:pPr>
            <w:r w:rsidRPr="003363B4">
              <w:lastRenderedPageBreak/>
              <w:t>2</w:t>
            </w:r>
            <w:r w:rsidR="000A02D7">
              <w:t>3</w:t>
            </w:r>
          </w:p>
        </w:tc>
        <w:tc>
          <w:tcPr>
            <w:tcW w:w="3724" w:type="dxa"/>
            <w:tcBorders>
              <w:top w:val="single" w:sz="4" w:space="0" w:color="auto"/>
              <w:left w:val="single" w:sz="6" w:space="0" w:color="auto"/>
              <w:bottom w:val="single" w:sz="4" w:space="0" w:color="auto"/>
              <w:right w:val="single" w:sz="6" w:space="0" w:color="auto"/>
            </w:tcBorders>
            <w:vAlign w:val="center"/>
          </w:tcPr>
          <w:p w:rsidR="00092C2B" w:rsidRPr="003363B4" w:rsidRDefault="00092C2B" w:rsidP="00BB6CCC">
            <w:pPr>
              <w:jc w:val="both"/>
              <w:rPr>
                <w:rFonts w:eastAsia="Calibri"/>
                <w:bCs/>
                <w:lang w:eastAsia="en-US"/>
              </w:rPr>
            </w:pPr>
            <w:r w:rsidRPr="009E4ABC">
              <w:rPr>
                <w:rFonts w:eastAsia="Calibri"/>
                <w:bCs/>
                <w:lang w:eastAsia="en-US"/>
              </w:rPr>
              <w:t>Организация мероприятий по размещению объектов нестационарной торговли на территории МО «Томский район»</w:t>
            </w:r>
          </w:p>
        </w:tc>
        <w:tc>
          <w:tcPr>
            <w:tcW w:w="567" w:type="dxa"/>
            <w:tcBorders>
              <w:top w:val="single" w:sz="4" w:space="0" w:color="auto"/>
              <w:left w:val="single" w:sz="6" w:space="0" w:color="auto"/>
              <w:bottom w:val="single" w:sz="4" w:space="0" w:color="auto"/>
              <w:right w:val="single" w:sz="6" w:space="0" w:color="auto"/>
            </w:tcBorders>
            <w:vAlign w:val="center"/>
          </w:tcPr>
          <w:p w:rsidR="00092C2B" w:rsidRPr="00DC649E" w:rsidRDefault="00092C2B" w:rsidP="00BB6CCC">
            <w:pPr>
              <w:jc w:val="both"/>
            </w:pPr>
            <w:r w:rsidRPr="009E4ABC">
              <w:t>В течение года</w:t>
            </w:r>
          </w:p>
        </w:tc>
        <w:tc>
          <w:tcPr>
            <w:tcW w:w="10206" w:type="dxa"/>
            <w:tcBorders>
              <w:top w:val="single" w:sz="4" w:space="0" w:color="auto"/>
              <w:left w:val="single" w:sz="6" w:space="0" w:color="auto"/>
              <w:bottom w:val="single" w:sz="4" w:space="0" w:color="auto"/>
              <w:right w:val="single" w:sz="6" w:space="0" w:color="auto"/>
            </w:tcBorders>
          </w:tcPr>
          <w:p w:rsidR="003013BD" w:rsidRDefault="003013BD" w:rsidP="003013BD">
            <w:pPr>
              <w:jc w:val="both"/>
            </w:pPr>
            <w:r w:rsidRPr="003013BD">
              <w:t xml:space="preserve">В 1 полугодии 2019 года </w:t>
            </w:r>
            <w:r w:rsidR="00D3006E">
              <w:t>нормативные правовые акты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сельского поселения»; постановления Админ</w:t>
            </w:r>
            <w:r w:rsidR="00D46CF3">
              <w:t>истрации сельского поселения «Об</w:t>
            </w:r>
            <w:r w:rsidR="00D3006E">
              <w:t xml:space="preserve"> утверждении схемы размещения нестационарных торговых объектов на территории сельского поселения» приняты в 19 сельских поселени</w:t>
            </w:r>
            <w:r w:rsidR="00DE7843">
              <w:t>ях</w:t>
            </w:r>
            <w:r w:rsidR="00D3006E">
              <w:t>.</w:t>
            </w:r>
          </w:p>
          <w:p w:rsidR="00D3006E" w:rsidRDefault="00C71C55" w:rsidP="00D3006E">
            <w:pPr>
              <w:jc w:val="both"/>
            </w:pPr>
            <w:r>
              <w:t>В Малиновском</w:t>
            </w:r>
            <w:r w:rsidR="00D3006E">
              <w:t xml:space="preserve"> </w:t>
            </w:r>
            <w:r>
              <w:t>СП</w:t>
            </w:r>
            <w:r w:rsidR="00D3006E">
              <w:t xml:space="preserve"> планируется к размещению нестационарный торговый объект </w:t>
            </w:r>
            <w:r w:rsidR="00D46CF3">
              <w:t xml:space="preserve">(далее НТО) </w:t>
            </w:r>
            <w:r w:rsidR="00D3006E">
              <w:t xml:space="preserve">по торговле детскими товарами. Торговый объект </w:t>
            </w:r>
            <w:r w:rsidR="00F7235B">
              <w:t>включен</w:t>
            </w:r>
            <w:r w:rsidR="00D3006E">
              <w:t xml:space="preserve"> в схему размещения нестационарных торговых объектов Малиновского сельского поселения.</w:t>
            </w:r>
          </w:p>
          <w:p w:rsidR="00155CCE" w:rsidRPr="00C71C55" w:rsidRDefault="00C71C55" w:rsidP="00E9771D">
            <w:pPr>
              <w:jc w:val="both"/>
            </w:pPr>
            <w:r>
              <w:t xml:space="preserve">В Зональненском СП </w:t>
            </w:r>
            <w:r w:rsidR="009A70E4">
              <w:t xml:space="preserve">поступало </w:t>
            </w:r>
            <w:r w:rsidR="00D3006E">
              <w:t>2 обращения для размещения НТО под торговлю фруктами, овощами и квасом. Объекты включены в схему НТО.</w:t>
            </w:r>
          </w:p>
          <w:p w:rsidR="00644370" w:rsidRPr="00EB13BD" w:rsidRDefault="00A2245D" w:rsidP="00E9771D">
            <w:pPr>
              <w:jc w:val="both"/>
            </w:pPr>
            <w:r w:rsidRPr="00314B93">
              <w:t xml:space="preserve">В </w:t>
            </w:r>
            <w:r w:rsidR="00C76214" w:rsidRPr="007010A8">
              <w:t>Калтайском СП,</w:t>
            </w:r>
            <w:r w:rsidR="00E9771D" w:rsidRPr="007010A8">
              <w:t xml:space="preserve"> К</w:t>
            </w:r>
            <w:r w:rsidR="003F6EA2">
              <w:t>опыловском СП</w:t>
            </w:r>
            <w:r w:rsidR="00BD547E">
              <w:t xml:space="preserve">, </w:t>
            </w:r>
            <w:r w:rsidR="002A34BF" w:rsidRPr="002A34BF">
              <w:t xml:space="preserve">Наумовском СП, </w:t>
            </w:r>
            <w:r w:rsidR="00A25A48" w:rsidRPr="00A25A48">
              <w:t xml:space="preserve">Рыбаловском СП  </w:t>
            </w:r>
            <w:r w:rsidR="00EB13BD" w:rsidRPr="00EB13BD">
              <w:t xml:space="preserve">ведется </w:t>
            </w:r>
            <w:r w:rsidR="00E9771D" w:rsidRPr="00EB13BD">
              <w:t xml:space="preserve">работа по размещению НТО. </w:t>
            </w:r>
          </w:p>
          <w:p w:rsidR="005431DE" w:rsidRPr="00A25A48" w:rsidRDefault="005431DE" w:rsidP="00E9771D">
            <w:pPr>
              <w:jc w:val="both"/>
            </w:pPr>
            <w:r w:rsidRPr="00342420">
              <w:t xml:space="preserve">В </w:t>
            </w:r>
            <w:r w:rsidR="002A34BF" w:rsidRPr="00342420">
              <w:t>Воронинском СП,</w:t>
            </w:r>
            <w:r w:rsidR="002A34BF">
              <w:t xml:space="preserve"> Моряковском СП, </w:t>
            </w:r>
            <w:r w:rsidRPr="00C83791">
              <w:t xml:space="preserve">Октябрьском </w:t>
            </w:r>
            <w:r w:rsidRPr="00A25A48">
              <w:t>СП</w:t>
            </w:r>
            <w:r w:rsidR="00A25A48" w:rsidRPr="00A25A48">
              <w:t xml:space="preserve"> </w:t>
            </w:r>
            <w:r w:rsidRPr="00A25A48">
              <w:t xml:space="preserve">работа по размещению НТО не проводилась. </w:t>
            </w:r>
          </w:p>
          <w:p w:rsidR="0003288B" w:rsidRPr="00F9626E" w:rsidRDefault="00A2245D" w:rsidP="00E9771D">
            <w:pPr>
              <w:jc w:val="both"/>
            </w:pPr>
            <w:r w:rsidRPr="00105BFA">
              <w:t xml:space="preserve">В </w:t>
            </w:r>
            <w:r w:rsidR="0003288B">
              <w:t>Итатском СП</w:t>
            </w:r>
            <w:r w:rsidRPr="003F6EA2">
              <w:t xml:space="preserve">, </w:t>
            </w:r>
            <w:r w:rsidR="003F6EA2" w:rsidRPr="003F6EA2">
              <w:t xml:space="preserve">Мирненском СП, </w:t>
            </w:r>
            <w:r w:rsidRPr="00F9626E">
              <w:t>Спасском СП отсутствуют объекты нестационарной торговли.</w:t>
            </w:r>
          </w:p>
          <w:p w:rsidR="00644370" w:rsidRPr="00EE2883" w:rsidRDefault="00DD4D24" w:rsidP="00E9771D">
            <w:pPr>
              <w:jc w:val="both"/>
              <w:rPr>
                <w:highlight w:val="cyan"/>
              </w:rPr>
            </w:pPr>
            <w:r>
              <w:t>В Богашевском СП Администрацией поселения представлено право о нам</w:t>
            </w:r>
            <w:r w:rsidR="00D46CF3">
              <w:t>ерении</w:t>
            </w:r>
            <w:r w:rsidR="00FF2A85">
              <w:t xml:space="preserve"> разместить нестационарные торговые</w:t>
            </w:r>
            <w:r>
              <w:t xml:space="preserve"> объект</w:t>
            </w:r>
            <w:r w:rsidR="00FF2A85">
              <w:t>ы</w:t>
            </w:r>
            <w:r>
              <w:t xml:space="preserve"> </w:t>
            </w:r>
            <w:r w:rsidR="00F7235B">
              <w:t xml:space="preserve">(6 объектов) </w:t>
            </w:r>
            <w:r>
              <w:t>на территории посел</w:t>
            </w:r>
            <w:r w:rsidR="00F7235B">
              <w:t>ения (продажа товаров с лотка)</w:t>
            </w:r>
            <w:r>
              <w:t>.</w:t>
            </w:r>
          </w:p>
          <w:p w:rsidR="00644370" w:rsidRPr="004210DC" w:rsidRDefault="00644370" w:rsidP="00E9771D">
            <w:pPr>
              <w:jc w:val="both"/>
            </w:pPr>
            <w:r w:rsidRPr="004210DC">
              <w:t xml:space="preserve">В Заречном СП </w:t>
            </w:r>
            <w:r w:rsidR="00D46CF3">
              <w:t xml:space="preserve">увеличилось количество мобильных объектов (в ассортименте мясо и мясная гастрономия, рыбная продукция и промышленные товары), </w:t>
            </w:r>
            <w:r w:rsidRPr="004210DC">
              <w:t>было заключено 7 договоров о размещении не</w:t>
            </w:r>
            <w:r w:rsidR="004210DC" w:rsidRPr="004210DC">
              <w:t>стационарных торговых объектов, доходы составили 26,7 тыс.руб.</w:t>
            </w:r>
          </w:p>
          <w:p w:rsidR="00A2245D" w:rsidRDefault="00A2245D" w:rsidP="00E9771D">
            <w:pPr>
              <w:jc w:val="both"/>
            </w:pPr>
            <w:r w:rsidRPr="00E50B3F">
              <w:t>В Зоркальцевском СП установлены новые торговые прилавки возле д. Нелюбино. Проходит торговля в П</w:t>
            </w:r>
            <w:r w:rsidR="009A3F6F" w:rsidRPr="00E50B3F">
              <w:t>ервом сельском парке</w:t>
            </w:r>
            <w:r w:rsidRPr="00E50B3F">
              <w:t xml:space="preserve"> «Околица», вывозят население по субботам для торговли на ярмарках выходного дня.</w:t>
            </w:r>
          </w:p>
          <w:p w:rsidR="00161857" w:rsidRPr="00E50B3F" w:rsidRDefault="00161857" w:rsidP="00E9771D">
            <w:pPr>
              <w:jc w:val="both"/>
            </w:pPr>
            <w:r>
              <w:t>В Корниловском СП утверждена схема размещения нестационарных торговых объектов.</w:t>
            </w:r>
          </w:p>
          <w:p w:rsidR="00A25A48" w:rsidRDefault="0003288B" w:rsidP="00E9771D">
            <w:pPr>
              <w:jc w:val="both"/>
            </w:pPr>
            <w:r>
              <w:t xml:space="preserve">В </w:t>
            </w:r>
            <w:r w:rsidRPr="0003288B">
              <w:t>Межениновском СП</w:t>
            </w:r>
            <w:r>
              <w:t xml:space="preserve"> приняты правовые акты</w:t>
            </w:r>
            <w:r w:rsidR="00F7235B">
              <w:t>,</w:t>
            </w:r>
            <w:r>
              <w:t xml:space="preserve"> определяющие порядок размещения НТО. В настоящее время такие </w:t>
            </w:r>
            <w:r w:rsidRPr="00A25A48">
              <w:t>объекты отсутствуют.</w:t>
            </w:r>
          </w:p>
          <w:p w:rsidR="00BD547E" w:rsidRPr="00E8493A" w:rsidRDefault="00BD547E" w:rsidP="00E9771D">
            <w:pPr>
              <w:jc w:val="both"/>
            </w:pPr>
            <w:r>
              <w:t xml:space="preserve">В </w:t>
            </w:r>
            <w:r w:rsidRPr="00BD547E">
              <w:t>Новорождественском СП</w:t>
            </w:r>
            <w:r>
              <w:t xml:space="preserve"> приняты правовые акты</w:t>
            </w:r>
            <w:r w:rsidR="00D46CF3">
              <w:t>,</w:t>
            </w:r>
            <w:r>
              <w:t xml:space="preserve"> определяющие порядок размещения НТО. Уведомления для получения разрешения на осуществление торговой деятельности предприн</w:t>
            </w:r>
            <w:r w:rsidR="00D46CF3">
              <w:t>имателям выданы</w:t>
            </w:r>
            <w:r>
              <w:t>.</w:t>
            </w:r>
          </w:p>
          <w:p w:rsidR="00913D48" w:rsidRPr="007D2BF2" w:rsidRDefault="00425819" w:rsidP="00D46CF3">
            <w:pPr>
              <w:jc w:val="both"/>
              <w:rPr>
                <w:highlight w:val="yellow"/>
              </w:rPr>
            </w:pPr>
            <w:r w:rsidRPr="00425819">
              <w:t>В Турунтаевском СП</w:t>
            </w:r>
            <w:r w:rsidR="00913D48" w:rsidRPr="00425819">
              <w:t xml:space="preserve"> планируется размещение объекта для оказания услуг по легковому</w:t>
            </w:r>
            <w:r w:rsidR="0076526D" w:rsidRPr="00425819">
              <w:t xml:space="preserve"> шиномо</w:t>
            </w:r>
            <w:r w:rsidR="00913D48" w:rsidRPr="00425819">
              <w:t xml:space="preserve">нтажу.   </w:t>
            </w:r>
            <w:r w:rsidR="0076526D" w:rsidRPr="00425819">
              <w:t>В схему размещения нестационарных торговых объектов  внесены изменения, 28.03.2019</w:t>
            </w:r>
            <w:r>
              <w:t xml:space="preserve">г. </w:t>
            </w:r>
            <w:r w:rsidR="0076526D" w:rsidRPr="00425819">
              <w:t xml:space="preserve">опубликовано извещение о возможности размещения нестационарного торгового объекта в соответствии со схемой. </w:t>
            </w:r>
            <w:r w:rsidR="00D46CF3">
              <w:t>П</w:t>
            </w:r>
            <w:r>
              <w:t>остановлением Администрации представлено право на размещение нестационарного торгового объекта</w:t>
            </w:r>
            <w:r w:rsidR="00D46CF3">
              <w:t xml:space="preserve"> </w:t>
            </w:r>
            <w:r>
              <w:t>(авто товары, оказание услуг по шиномонтажу) сроком на 3 года.</w:t>
            </w:r>
          </w:p>
        </w:tc>
        <w:tc>
          <w:tcPr>
            <w:tcW w:w="737" w:type="dxa"/>
            <w:tcBorders>
              <w:top w:val="single" w:sz="4" w:space="0" w:color="auto"/>
              <w:left w:val="single" w:sz="6" w:space="0" w:color="auto"/>
              <w:bottom w:val="single" w:sz="4" w:space="0" w:color="auto"/>
              <w:right w:val="single" w:sz="4" w:space="0" w:color="auto"/>
            </w:tcBorders>
          </w:tcPr>
          <w:p w:rsidR="00092C2B" w:rsidRPr="00DC649E" w:rsidRDefault="00092C2B" w:rsidP="00BB6CCC">
            <w:pPr>
              <w:jc w:val="both"/>
            </w:pPr>
          </w:p>
        </w:tc>
        <w:tc>
          <w:tcPr>
            <w:tcW w:w="642" w:type="dxa"/>
            <w:tcBorders>
              <w:top w:val="single" w:sz="4" w:space="0" w:color="auto"/>
              <w:left w:val="single" w:sz="4" w:space="0" w:color="auto"/>
              <w:bottom w:val="single" w:sz="4" w:space="0" w:color="auto"/>
              <w:right w:val="single" w:sz="6" w:space="0" w:color="auto"/>
            </w:tcBorders>
          </w:tcPr>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F03F58" w:rsidRDefault="00F03F58" w:rsidP="00BB6CCC">
            <w:pPr>
              <w:jc w:val="center"/>
            </w:pPr>
          </w:p>
          <w:p w:rsidR="00092C2B" w:rsidRPr="00DC649E" w:rsidRDefault="00B355BA" w:rsidP="00BB6CCC">
            <w:pPr>
              <w:jc w:val="center"/>
            </w:pPr>
            <w:r>
              <w:t>-</w:t>
            </w:r>
          </w:p>
        </w:tc>
      </w:tr>
      <w:tr w:rsidR="00092C2B" w:rsidRPr="00DC649E" w:rsidTr="00BB6CCC">
        <w:trPr>
          <w:cantSplit/>
          <w:trHeight w:val="250"/>
          <w:jc w:val="center"/>
        </w:trPr>
        <w:tc>
          <w:tcPr>
            <w:tcW w:w="379" w:type="dxa"/>
            <w:tcBorders>
              <w:top w:val="single" w:sz="4" w:space="0" w:color="auto"/>
              <w:left w:val="single" w:sz="6" w:space="0" w:color="auto"/>
              <w:bottom w:val="single" w:sz="6" w:space="0" w:color="auto"/>
              <w:right w:val="single" w:sz="6" w:space="0" w:color="auto"/>
            </w:tcBorders>
            <w:vAlign w:val="center"/>
          </w:tcPr>
          <w:p w:rsidR="00092C2B" w:rsidRPr="007506BC" w:rsidRDefault="00092C2B" w:rsidP="00BB6CCC">
            <w:pPr>
              <w:jc w:val="both"/>
              <w:rPr>
                <w:b/>
              </w:rPr>
            </w:pPr>
          </w:p>
        </w:tc>
        <w:tc>
          <w:tcPr>
            <w:tcW w:w="3724" w:type="dxa"/>
            <w:tcBorders>
              <w:top w:val="single" w:sz="4" w:space="0" w:color="auto"/>
              <w:left w:val="single" w:sz="6" w:space="0" w:color="auto"/>
              <w:bottom w:val="single" w:sz="6" w:space="0" w:color="auto"/>
              <w:right w:val="single" w:sz="6" w:space="0" w:color="auto"/>
            </w:tcBorders>
            <w:vAlign w:val="center"/>
          </w:tcPr>
          <w:p w:rsidR="00092C2B" w:rsidRPr="007506BC" w:rsidRDefault="00092C2B" w:rsidP="00BB6CCC">
            <w:pPr>
              <w:jc w:val="both"/>
              <w:rPr>
                <w:rFonts w:eastAsia="Calibri"/>
                <w:b/>
                <w:bCs/>
                <w:lang w:eastAsia="en-US"/>
              </w:rPr>
            </w:pPr>
            <w:r w:rsidRPr="007506BC">
              <w:rPr>
                <w:rFonts w:eastAsia="Calibri"/>
                <w:b/>
                <w:bCs/>
                <w:lang w:eastAsia="en-US"/>
              </w:rPr>
              <w:t>Итого</w:t>
            </w:r>
          </w:p>
        </w:tc>
        <w:tc>
          <w:tcPr>
            <w:tcW w:w="567" w:type="dxa"/>
            <w:tcBorders>
              <w:top w:val="single" w:sz="4" w:space="0" w:color="auto"/>
              <w:left w:val="single" w:sz="6" w:space="0" w:color="auto"/>
              <w:bottom w:val="single" w:sz="6" w:space="0" w:color="auto"/>
              <w:right w:val="single" w:sz="6" w:space="0" w:color="auto"/>
            </w:tcBorders>
            <w:vAlign w:val="center"/>
          </w:tcPr>
          <w:p w:rsidR="00092C2B" w:rsidRPr="00DC649E" w:rsidRDefault="00092C2B" w:rsidP="00BB6CCC">
            <w:pPr>
              <w:jc w:val="both"/>
            </w:pPr>
          </w:p>
        </w:tc>
        <w:tc>
          <w:tcPr>
            <w:tcW w:w="10206" w:type="dxa"/>
            <w:tcBorders>
              <w:top w:val="single" w:sz="4" w:space="0" w:color="auto"/>
              <w:left w:val="single" w:sz="6" w:space="0" w:color="auto"/>
              <w:bottom w:val="single" w:sz="6" w:space="0" w:color="auto"/>
              <w:right w:val="single" w:sz="6" w:space="0" w:color="auto"/>
            </w:tcBorders>
          </w:tcPr>
          <w:p w:rsidR="00092C2B" w:rsidRPr="00DC649E" w:rsidRDefault="00092C2B" w:rsidP="00BB6CCC">
            <w:pPr>
              <w:jc w:val="both"/>
            </w:pPr>
          </w:p>
        </w:tc>
        <w:tc>
          <w:tcPr>
            <w:tcW w:w="737" w:type="dxa"/>
            <w:tcBorders>
              <w:top w:val="single" w:sz="4" w:space="0" w:color="auto"/>
              <w:left w:val="single" w:sz="6" w:space="0" w:color="auto"/>
              <w:bottom w:val="single" w:sz="6" w:space="0" w:color="auto"/>
              <w:right w:val="single" w:sz="4" w:space="0" w:color="auto"/>
            </w:tcBorders>
          </w:tcPr>
          <w:p w:rsidR="00092C2B" w:rsidRPr="00DC649E" w:rsidRDefault="00092C2B" w:rsidP="00BB6CCC">
            <w:pPr>
              <w:jc w:val="both"/>
              <w:rPr>
                <w:color w:val="000000"/>
              </w:rPr>
            </w:pPr>
          </w:p>
        </w:tc>
        <w:tc>
          <w:tcPr>
            <w:tcW w:w="642" w:type="dxa"/>
            <w:tcBorders>
              <w:top w:val="single" w:sz="4" w:space="0" w:color="auto"/>
              <w:left w:val="single" w:sz="4" w:space="0" w:color="auto"/>
              <w:bottom w:val="single" w:sz="6" w:space="0" w:color="auto"/>
              <w:right w:val="single" w:sz="6" w:space="0" w:color="auto"/>
            </w:tcBorders>
          </w:tcPr>
          <w:p w:rsidR="00092C2B" w:rsidRPr="007506BC" w:rsidRDefault="0022578A" w:rsidP="000A02D7">
            <w:pPr>
              <w:jc w:val="center"/>
              <w:rPr>
                <w:b/>
              </w:rPr>
            </w:pPr>
            <w:r>
              <w:rPr>
                <w:b/>
              </w:rPr>
              <w:t>1</w:t>
            </w:r>
            <w:r w:rsidR="009C772D">
              <w:rPr>
                <w:b/>
              </w:rPr>
              <w:t>6</w:t>
            </w:r>
            <w:r>
              <w:rPr>
                <w:b/>
              </w:rPr>
              <w:t>,</w:t>
            </w:r>
            <w:r w:rsidR="00BF4E99">
              <w:rPr>
                <w:b/>
              </w:rPr>
              <w:t>6</w:t>
            </w:r>
          </w:p>
        </w:tc>
      </w:tr>
    </w:tbl>
    <w:p w:rsidR="00092C2B" w:rsidRPr="003C19CF" w:rsidRDefault="00803555" w:rsidP="00CD35A4">
      <w:pPr>
        <w:tabs>
          <w:tab w:val="left" w:pos="10444"/>
        </w:tabs>
      </w:pPr>
      <w:r>
        <w:t xml:space="preserve"> </w:t>
      </w:r>
    </w:p>
    <w:sectPr w:rsidR="00092C2B" w:rsidRPr="003C19CF" w:rsidSect="00DD3BF9">
      <w:footerReference w:type="default" r:id="rId9"/>
      <w:pgSz w:w="16840" w:h="11907" w:orient="landscape" w:code="9"/>
      <w:pgMar w:top="567" w:right="567" w:bottom="426"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C9" w:rsidRDefault="002160C9" w:rsidP="00CF4FD0">
      <w:r>
        <w:separator/>
      </w:r>
    </w:p>
  </w:endnote>
  <w:endnote w:type="continuationSeparator" w:id="0">
    <w:p w:rsidR="002160C9" w:rsidRDefault="002160C9" w:rsidP="00CF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271843"/>
      <w:docPartObj>
        <w:docPartGallery w:val="Page Numbers (Bottom of Page)"/>
        <w:docPartUnique/>
      </w:docPartObj>
    </w:sdtPr>
    <w:sdtEndPr/>
    <w:sdtContent>
      <w:p w:rsidR="002C49B0" w:rsidRDefault="002C49B0">
        <w:pPr>
          <w:pStyle w:val="af1"/>
          <w:jc w:val="center"/>
        </w:pPr>
        <w:r>
          <w:fldChar w:fldCharType="begin"/>
        </w:r>
        <w:r>
          <w:instrText>PAGE   \* MERGEFORMAT</w:instrText>
        </w:r>
        <w:r>
          <w:fldChar w:fldCharType="separate"/>
        </w:r>
        <w:r w:rsidR="00866381">
          <w:rPr>
            <w:noProof/>
          </w:rPr>
          <w:t>12</w:t>
        </w:r>
        <w:r>
          <w:fldChar w:fldCharType="end"/>
        </w:r>
      </w:p>
    </w:sdtContent>
  </w:sdt>
  <w:p w:rsidR="00BB6CCC" w:rsidRDefault="00BB6CC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C9" w:rsidRDefault="002160C9" w:rsidP="00CF4FD0">
      <w:r>
        <w:separator/>
      </w:r>
    </w:p>
  </w:footnote>
  <w:footnote w:type="continuationSeparator" w:id="0">
    <w:p w:rsidR="002160C9" w:rsidRDefault="002160C9" w:rsidP="00CF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4CE1446"/>
    <w:multiLevelType w:val="hybridMultilevel"/>
    <w:tmpl w:val="F1445158"/>
    <w:lvl w:ilvl="0" w:tplc="438E0BE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0EEF26A9"/>
    <w:multiLevelType w:val="hybridMultilevel"/>
    <w:tmpl w:val="36EA22B6"/>
    <w:lvl w:ilvl="0" w:tplc="030C57A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0C566A6"/>
    <w:multiLevelType w:val="hybridMultilevel"/>
    <w:tmpl w:val="06C2AD78"/>
    <w:lvl w:ilvl="0" w:tplc="E3EA3E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4B6B12"/>
    <w:multiLevelType w:val="hybridMultilevel"/>
    <w:tmpl w:val="8B801360"/>
    <w:lvl w:ilvl="0" w:tplc="7862D5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575399D"/>
    <w:multiLevelType w:val="hybridMultilevel"/>
    <w:tmpl w:val="058C502C"/>
    <w:lvl w:ilvl="0" w:tplc="0B0E6DCE">
      <w:start w:val="1"/>
      <w:numFmt w:val="decimal"/>
      <w:lvlText w:val="%1."/>
      <w:lvlJc w:val="left"/>
      <w:pPr>
        <w:ind w:left="720" w:hanging="360"/>
      </w:pPr>
      <w:rPr>
        <w:rFonts w:ascii="Times New Roman" w:eastAsia="Times New Roman"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A2B02"/>
    <w:multiLevelType w:val="hybridMultilevel"/>
    <w:tmpl w:val="73E2097E"/>
    <w:lvl w:ilvl="0" w:tplc="89FE7B16">
      <w:start w:val="1"/>
      <w:numFmt w:val="decimal"/>
      <w:lvlText w:val="%1."/>
      <w:lvlJc w:val="left"/>
      <w:pPr>
        <w:ind w:left="1635" w:hanging="360"/>
      </w:pPr>
      <w:rPr>
        <w:rFonts w:hint="default"/>
        <w:b w:val="0"/>
        <w:sz w:val="2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1A78A1"/>
    <w:multiLevelType w:val="hybridMultilevel"/>
    <w:tmpl w:val="E49A97B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5D61189"/>
    <w:multiLevelType w:val="hybridMultilevel"/>
    <w:tmpl w:val="EF5AE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5943B4"/>
    <w:multiLevelType w:val="hybridMultilevel"/>
    <w:tmpl w:val="157210CE"/>
    <w:lvl w:ilvl="0" w:tplc="90164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681B65"/>
    <w:multiLevelType w:val="multilevel"/>
    <w:tmpl w:val="362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D6F2A"/>
    <w:multiLevelType w:val="hybridMultilevel"/>
    <w:tmpl w:val="9F366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5C1263F3"/>
    <w:multiLevelType w:val="hybridMultilevel"/>
    <w:tmpl w:val="D4E63216"/>
    <w:lvl w:ilvl="0" w:tplc="F36CF8C2">
      <w:start w:val="1"/>
      <w:numFmt w:val="decimal"/>
      <w:lvlText w:val="%1."/>
      <w:lvlJc w:val="left"/>
      <w:pPr>
        <w:ind w:left="1069" w:hanging="360"/>
      </w:pPr>
      <w:rPr>
        <w:rFonts w:ascii="Times New Roman" w:eastAsia="Times New Roman" w:hAnsi="Times New Roman" w:cs="Tahoma"/>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27">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11"/>
  </w:num>
  <w:num w:numId="4">
    <w:abstractNumId w:val="24"/>
  </w:num>
  <w:num w:numId="5">
    <w:abstractNumId w:val="26"/>
  </w:num>
  <w:num w:numId="6">
    <w:abstractNumId w:val="27"/>
  </w:num>
  <w:num w:numId="7">
    <w:abstractNumId w:val="19"/>
  </w:num>
  <w:num w:numId="8">
    <w:abstractNumId w:val="23"/>
  </w:num>
  <w:num w:numId="9">
    <w:abstractNumId w:val="4"/>
  </w:num>
  <w:num w:numId="10">
    <w:abstractNumId w:val="21"/>
  </w:num>
  <w:num w:numId="11">
    <w:abstractNumId w:val="14"/>
  </w:num>
  <w:num w:numId="12">
    <w:abstractNumId w:val="15"/>
  </w:num>
  <w:num w:numId="13">
    <w:abstractNumId w:val="6"/>
  </w:num>
  <w:num w:numId="14">
    <w:abstractNumId w:val="22"/>
  </w:num>
  <w:num w:numId="15">
    <w:abstractNumId w:val="0"/>
  </w:num>
  <w:num w:numId="16">
    <w:abstractNumId w:val="17"/>
  </w:num>
  <w:num w:numId="17">
    <w:abstractNumId w:val="2"/>
  </w:num>
  <w:num w:numId="18">
    <w:abstractNumId w:val="1"/>
  </w:num>
  <w:num w:numId="19">
    <w:abstractNumId w:val="10"/>
  </w:num>
  <w:num w:numId="20">
    <w:abstractNumId w:val="18"/>
  </w:num>
  <w:num w:numId="21">
    <w:abstractNumId w:val="9"/>
  </w:num>
  <w:num w:numId="22">
    <w:abstractNumId w:val="13"/>
  </w:num>
  <w:num w:numId="23">
    <w:abstractNumId w:val="3"/>
  </w:num>
  <w:num w:numId="24">
    <w:abstractNumId w:val="16"/>
  </w:num>
  <w:num w:numId="25">
    <w:abstractNumId w:val="7"/>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21AC"/>
    <w:rsid w:val="0000262E"/>
    <w:rsid w:val="00011CF3"/>
    <w:rsid w:val="0002498E"/>
    <w:rsid w:val="00026D99"/>
    <w:rsid w:val="00030AAC"/>
    <w:rsid w:val="0003288B"/>
    <w:rsid w:val="00033C90"/>
    <w:rsid w:val="0003449F"/>
    <w:rsid w:val="00037541"/>
    <w:rsid w:val="0004148F"/>
    <w:rsid w:val="00043DC0"/>
    <w:rsid w:val="00047DC2"/>
    <w:rsid w:val="0005141D"/>
    <w:rsid w:val="00052549"/>
    <w:rsid w:val="000545C4"/>
    <w:rsid w:val="00057F10"/>
    <w:rsid w:val="00061C8D"/>
    <w:rsid w:val="0006523B"/>
    <w:rsid w:val="00067C8A"/>
    <w:rsid w:val="00071DE2"/>
    <w:rsid w:val="00084939"/>
    <w:rsid w:val="00091532"/>
    <w:rsid w:val="000928CC"/>
    <w:rsid w:val="00092C2B"/>
    <w:rsid w:val="00094939"/>
    <w:rsid w:val="00097BBE"/>
    <w:rsid w:val="000A02D7"/>
    <w:rsid w:val="000A059C"/>
    <w:rsid w:val="000A1A2A"/>
    <w:rsid w:val="000A3641"/>
    <w:rsid w:val="000A54EA"/>
    <w:rsid w:val="000A55FD"/>
    <w:rsid w:val="000A56BB"/>
    <w:rsid w:val="000A7FAB"/>
    <w:rsid w:val="000B1121"/>
    <w:rsid w:val="000B67AA"/>
    <w:rsid w:val="000C6CBE"/>
    <w:rsid w:val="000C6DC8"/>
    <w:rsid w:val="000D0001"/>
    <w:rsid w:val="000E3DD0"/>
    <w:rsid w:val="000E72E3"/>
    <w:rsid w:val="000F2C4E"/>
    <w:rsid w:val="000F432C"/>
    <w:rsid w:val="000F5AB1"/>
    <w:rsid w:val="000F77C0"/>
    <w:rsid w:val="00104F7F"/>
    <w:rsid w:val="00105BFA"/>
    <w:rsid w:val="001168AF"/>
    <w:rsid w:val="00116945"/>
    <w:rsid w:val="001207A6"/>
    <w:rsid w:val="001223DE"/>
    <w:rsid w:val="0012292D"/>
    <w:rsid w:val="00124B3C"/>
    <w:rsid w:val="00130646"/>
    <w:rsid w:val="00130E11"/>
    <w:rsid w:val="001313B2"/>
    <w:rsid w:val="00131C78"/>
    <w:rsid w:val="001326E2"/>
    <w:rsid w:val="00133AB1"/>
    <w:rsid w:val="00143A05"/>
    <w:rsid w:val="00145151"/>
    <w:rsid w:val="001462E8"/>
    <w:rsid w:val="00147D68"/>
    <w:rsid w:val="0015020C"/>
    <w:rsid w:val="00155CCE"/>
    <w:rsid w:val="00161857"/>
    <w:rsid w:val="00161915"/>
    <w:rsid w:val="00165911"/>
    <w:rsid w:val="00165A99"/>
    <w:rsid w:val="001665DC"/>
    <w:rsid w:val="001772A8"/>
    <w:rsid w:val="001774C8"/>
    <w:rsid w:val="00177B2B"/>
    <w:rsid w:val="001826D6"/>
    <w:rsid w:val="001828A6"/>
    <w:rsid w:val="00185F4F"/>
    <w:rsid w:val="001937CC"/>
    <w:rsid w:val="001A2458"/>
    <w:rsid w:val="001A6069"/>
    <w:rsid w:val="001B3D38"/>
    <w:rsid w:val="001B4A7A"/>
    <w:rsid w:val="001B774B"/>
    <w:rsid w:val="001C0F9B"/>
    <w:rsid w:val="001C14CB"/>
    <w:rsid w:val="001C2FEA"/>
    <w:rsid w:val="001C4C8D"/>
    <w:rsid w:val="001C72A5"/>
    <w:rsid w:val="001D0D5D"/>
    <w:rsid w:val="001D0E76"/>
    <w:rsid w:val="001D1713"/>
    <w:rsid w:val="001D1CBB"/>
    <w:rsid w:val="001D2088"/>
    <w:rsid w:val="001D35D1"/>
    <w:rsid w:val="001D5408"/>
    <w:rsid w:val="001D7CD9"/>
    <w:rsid w:val="001E19B8"/>
    <w:rsid w:val="001E2553"/>
    <w:rsid w:val="001E5BC3"/>
    <w:rsid w:val="001F0A89"/>
    <w:rsid w:val="001F291C"/>
    <w:rsid w:val="001F31FF"/>
    <w:rsid w:val="001F43DF"/>
    <w:rsid w:val="001F5339"/>
    <w:rsid w:val="001F5529"/>
    <w:rsid w:val="00201FB3"/>
    <w:rsid w:val="00202B4D"/>
    <w:rsid w:val="002032EF"/>
    <w:rsid w:val="00205783"/>
    <w:rsid w:val="00207FC3"/>
    <w:rsid w:val="002150A7"/>
    <w:rsid w:val="002160C9"/>
    <w:rsid w:val="00224151"/>
    <w:rsid w:val="00224419"/>
    <w:rsid w:val="0022578A"/>
    <w:rsid w:val="00226BC4"/>
    <w:rsid w:val="00231D4B"/>
    <w:rsid w:val="00234288"/>
    <w:rsid w:val="00235CBC"/>
    <w:rsid w:val="00241175"/>
    <w:rsid w:val="00241A36"/>
    <w:rsid w:val="00250057"/>
    <w:rsid w:val="00250AD1"/>
    <w:rsid w:val="00252B7E"/>
    <w:rsid w:val="002551CD"/>
    <w:rsid w:val="00255EC3"/>
    <w:rsid w:val="002562B3"/>
    <w:rsid w:val="00262BAF"/>
    <w:rsid w:val="00263F4B"/>
    <w:rsid w:val="002647E5"/>
    <w:rsid w:val="0026731F"/>
    <w:rsid w:val="002724BA"/>
    <w:rsid w:val="00282941"/>
    <w:rsid w:val="00285EDD"/>
    <w:rsid w:val="00286D85"/>
    <w:rsid w:val="002950C0"/>
    <w:rsid w:val="002970EF"/>
    <w:rsid w:val="002A2E4A"/>
    <w:rsid w:val="002A2E57"/>
    <w:rsid w:val="002A34BF"/>
    <w:rsid w:val="002B0BEF"/>
    <w:rsid w:val="002B0FE1"/>
    <w:rsid w:val="002B5357"/>
    <w:rsid w:val="002B6A98"/>
    <w:rsid w:val="002C0125"/>
    <w:rsid w:val="002C49B0"/>
    <w:rsid w:val="002C7E3B"/>
    <w:rsid w:val="002D1EFF"/>
    <w:rsid w:val="002D5AA8"/>
    <w:rsid w:val="002D63B6"/>
    <w:rsid w:val="002E5220"/>
    <w:rsid w:val="002F3136"/>
    <w:rsid w:val="002F36EA"/>
    <w:rsid w:val="002F4C77"/>
    <w:rsid w:val="002F6FA7"/>
    <w:rsid w:val="002F77B1"/>
    <w:rsid w:val="003013BD"/>
    <w:rsid w:val="00301732"/>
    <w:rsid w:val="00304D0E"/>
    <w:rsid w:val="003060F4"/>
    <w:rsid w:val="00307670"/>
    <w:rsid w:val="003104EB"/>
    <w:rsid w:val="00314B93"/>
    <w:rsid w:val="0031540D"/>
    <w:rsid w:val="00315743"/>
    <w:rsid w:val="0031752F"/>
    <w:rsid w:val="0032086B"/>
    <w:rsid w:val="00327F1E"/>
    <w:rsid w:val="00332C2A"/>
    <w:rsid w:val="00337475"/>
    <w:rsid w:val="00337A95"/>
    <w:rsid w:val="003401F2"/>
    <w:rsid w:val="00342420"/>
    <w:rsid w:val="00347DA1"/>
    <w:rsid w:val="0035513F"/>
    <w:rsid w:val="003570B1"/>
    <w:rsid w:val="00361014"/>
    <w:rsid w:val="00366306"/>
    <w:rsid w:val="003669F4"/>
    <w:rsid w:val="00366E47"/>
    <w:rsid w:val="00372AD2"/>
    <w:rsid w:val="00374C81"/>
    <w:rsid w:val="0037724F"/>
    <w:rsid w:val="00383422"/>
    <w:rsid w:val="00393F0E"/>
    <w:rsid w:val="003968D4"/>
    <w:rsid w:val="00397353"/>
    <w:rsid w:val="003A0636"/>
    <w:rsid w:val="003A49A4"/>
    <w:rsid w:val="003A6505"/>
    <w:rsid w:val="003A6C70"/>
    <w:rsid w:val="003A74AF"/>
    <w:rsid w:val="003B2A3B"/>
    <w:rsid w:val="003B4922"/>
    <w:rsid w:val="003C16F0"/>
    <w:rsid w:val="003C19CF"/>
    <w:rsid w:val="003C3A29"/>
    <w:rsid w:val="003C5709"/>
    <w:rsid w:val="003D1B75"/>
    <w:rsid w:val="003D365C"/>
    <w:rsid w:val="003D3D13"/>
    <w:rsid w:val="003E2E1B"/>
    <w:rsid w:val="003E311E"/>
    <w:rsid w:val="003E357A"/>
    <w:rsid w:val="003E5709"/>
    <w:rsid w:val="003E5CBE"/>
    <w:rsid w:val="003E6CC0"/>
    <w:rsid w:val="003E6D5A"/>
    <w:rsid w:val="003F2293"/>
    <w:rsid w:val="003F3BC8"/>
    <w:rsid w:val="003F5AC0"/>
    <w:rsid w:val="003F6EA2"/>
    <w:rsid w:val="00402025"/>
    <w:rsid w:val="0040518A"/>
    <w:rsid w:val="00414E9C"/>
    <w:rsid w:val="004150E4"/>
    <w:rsid w:val="004154F0"/>
    <w:rsid w:val="00416DB1"/>
    <w:rsid w:val="00417382"/>
    <w:rsid w:val="004210DC"/>
    <w:rsid w:val="0042365A"/>
    <w:rsid w:val="00425819"/>
    <w:rsid w:val="0042672F"/>
    <w:rsid w:val="00431082"/>
    <w:rsid w:val="004353CF"/>
    <w:rsid w:val="004354FC"/>
    <w:rsid w:val="0043602B"/>
    <w:rsid w:val="0044309E"/>
    <w:rsid w:val="0044367C"/>
    <w:rsid w:val="004463F0"/>
    <w:rsid w:val="0045602D"/>
    <w:rsid w:val="004561DF"/>
    <w:rsid w:val="004578CF"/>
    <w:rsid w:val="004607B9"/>
    <w:rsid w:val="004607C6"/>
    <w:rsid w:val="00461066"/>
    <w:rsid w:val="0046174D"/>
    <w:rsid w:val="00462656"/>
    <w:rsid w:val="00464AAE"/>
    <w:rsid w:val="00473A44"/>
    <w:rsid w:val="00476EBC"/>
    <w:rsid w:val="00481C81"/>
    <w:rsid w:val="00482236"/>
    <w:rsid w:val="004826DC"/>
    <w:rsid w:val="00482964"/>
    <w:rsid w:val="004838CA"/>
    <w:rsid w:val="004845F4"/>
    <w:rsid w:val="0048483D"/>
    <w:rsid w:val="00494629"/>
    <w:rsid w:val="004946DF"/>
    <w:rsid w:val="0049680E"/>
    <w:rsid w:val="004A01D1"/>
    <w:rsid w:val="004A1873"/>
    <w:rsid w:val="004A5EE3"/>
    <w:rsid w:val="004A723C"/>
    <w:rsid w:val="004B2DC7"/>
    <w:rsid w:val="004B5110"/>
    <w:rsid w:val="004B79B4"/>
    <w:rsid w:val="004C08F4"/>
    <w:rsid w:val="004C15E7"/>
    <w:rsid w:val="004C2CB2"/>
    <w:rsid w:val="004C355F"/>
    <w:rsid w:val="004D1194"/>
    <w:rsid w:val="004D2913"/>
    <w:rsid w:val="004D5B3E"/>
    <w:rsid w:val="004D6691"/>
    <w:rsid w:val="004E014A"/>
    <w:rsid w:val="004E34F6"/>
    <w:rsid w:val="004E4871"/>
    <w:rsid w:val="004F3842"/>
    <w:rsid w:val="004F6269"/>
    <w:rsid w:val="00501B3A"/>
    <w:rsid w:val="00502717"/>
    <w:rsid w:val="005102E2"/>
    <w:rsid w:val="0051144A"/>
    <w:rsid w:val="00512345"/>
    <w:rsid w:val="00514217"/>
    <w:rsid w:val="00522A1B"/>
    <w:rsid w:val="0052460D"/>
    <w:rsid w:val="0052483B"/>
    <w:rsid w:val="00524905"/>
    <w:rsid w:val="00525496"/>
    <w:rsid w:val="0053502E"/>
    <w:rsid w:val="005404B8"/>
    <w:rsid w:val="00540C1F"/>
    <w:rsid w:val="005431DE"/>
    <w:rsid w:val="00544966"/>
    <w:rsid w:val="005509D4"/>
    <w:rsid w:val="00552074"/>
    <w:rsid w:val="00553C9D"/>
    <w:rsid w:val="005546DA"/>
    <w:rsid w:val="00556353"/>
    <w:rsid w:val="005647C6"/>
    <w:rsid w:val="00566AA2"/>
    <w:rsid w:val="00576CB0"/>
    <w:rsid w:val="0058115E"/>
    <w:rsid w:val="0059076E"/>
    <w:rsid w:val="0059136B"/>
    <w:rsid w:val="00591370"/>
    <w:rsid w:val="00593355"/>
    <w:rsid w:val="00594958"/>
    <w:rsid w:val="005961A6"/>
    <w:rsid w:val="0059776A"/>
    <w:rsid w:val="005A11E7"/>
    <w:rsid w:val="005A1C7A"/>
    <w:rsid w:val="005A3405"/>
    <w:rsid w:val="005A3E01"/>
    <w:rsid w:val="005B064D"/>
    <w:rsid w:val="005C4723"/>
    <w:rsid w:val="005C4C8E"/>
    <w:rsid w:val="005C5A3F"/>
    <w:rsid w:val="005C6B60"/>
    <w:rsid w:val="005D141A"/>
    <w:rsid w:val="005D559D"/>
    <w:rsid w:val="005D6F07"/>
    <w:rsid w:val="005E355A"/>
    <w:rsid w:val="005E48FA"/>
    <w:rsid w:val="005F368C"/>
    <w:rsid w:val="005F4D87"/>
    <w:rsid w:val="005F6404"/>
    <w:rsid w:val="0060620B"/>
    <w:rsid w:val="00606F3C"/>
    <w:rsid w:val="00607B50"/>
    <w:rsid w:val="0062125A"/>
    <w:rsid w:val="00622CC4"/>
    <w:rsid w:val="00625A6C"/>
    <w:rsid w:val="00626556"/>
    <w:rsid w:val="0062754C"/>
    <w:rsid w:val="006309E0"/>
    <w:rsid w:val="00633732"/>
    <w:rsid w:val="00633821"/>
    <w:rsid w:val="0063502D"/>
    <w:rsid w:val="00636D04"/>
    <w:rsid w:val="0063724A"/>
    <w:rsid w:val="00642616"/>
    <w:rsid w:val="00643EDE"/>
    <w:rsid w:val="00644370"/>
    <w:rsid w:val="00644653"/>
    <w:rsid w:val="00654D0E"/>
    <w:rsid w:val="006568E5"/>
    <w:rsid w:val="00657567"/>
    <w:rsid w:val="00662E5B"/>
    <w:rsid w:val="006748BB"/>
    <w:rsid w:val="00674D00"/>
    <w:rsid w:val="0067505F"/>
    <w:rsid w:val="0067740D"/>
    <w:rsid w:val="00680D24"/>
    <w:rsid w:val="00682EB7"/>
    <w:rsid w:val="0069004A"/>
    <w:rsid w:val="00692FF1"/>
    <w:rsid w:val="006A01F1"/>
    <w:rsid w:val="006A310E"/>
    <w:rsid w:val="006A7FF9"/>
    <w:rsid w:val="006B16AE"/>
    <w:rsid w:val="006B20BC"/>
    <w:rsid w:val="006B35F5"/>
    <w:rsid w:val="006B512E"/>
    <w:rsid w:val="006B7595"/>
    <w:rsid w:val="006B77E2"/>
    <w:rsid w:val="006C3382"/>
    <w:rsid w:val="006C43A1"/>
    <w:rsid w:val="006C70C1"/>
    <w:rsid w:val="006C72CE"/>
    <w:rsid w:val="006C7982"/>
    <w:rsid w:val="006D044C"/>
    <w:rsid w:val="006D1C8F"/>
    <w:rsid w:val="006D7898"/>
    <w:rsid w:val="006E03C4"/>
    <w:rsid w:val="006E04B4"/>
    <w:rsid w:val="006E18E0"/>
    <w:rsid w:val="006E367E"/>
    <w:rsid w:val="006E4628"/>
    <w:rsid w:val="006E5E68"/>
    <w:rsid w:val="006F511C"/>
    <w:rsid w:val="007010A8"/>
    <w:rsid w:val="00711234"/>
    <w:rsid w:val="00713B64"/>
    <w:rsid w:val="00716CF2"/>
    <w:rsid w:val="00716E04"/>
    <w:rsid w:val="00721552"/>
    <w:rsid w:val="0073106B"/>
    <w:rsid w:val="007325F2"/>
    <w:rsid w:val="007352C4"/>
    <w:rsid w:val="00740440"/>
    <w:rsid w:val="00740547"/>
    <w:rsid w:val="00740B19"/>
    <w:rsid w:val="0074105D"/>
    <w:rsid w:val="007429CE"/>
    <w:rsid w:val="00747A29"/>
    <w:rsid w:val="00753008"/>
    <w:rsid w:val="00755F83"/>
    <w:rsid w:val="007568A6"/>
    <w:rsid w:val="00762004"/>
    <w:rsid w:val="0076526D"/>
    <w:rsid w:val="00765DE6"/>
    <w:rsid w:val="00770FC0"/>
    <w:rsid w:val="00772708"/>
    <w:rsid w:val="0077465B"/>
    <w:rsid w:val="007756A0"/>
    <w:rsid w:val="007774E5"/>
    <w:rsid w:val="00777858"/>
    <w:rsid w:val="00781AC1"/>
    <w:rsid w:val="007853C1"/>
    <w:rsid w:val="00786972"/>
    <w:rsid w:val="0078712E"/>
    <w:rsid w:val="00791CF8"/>
    <w:rsid w:val="00795A82"/>
    <w:rsid w:val="007962AA"/>
    <w:rsid w:val="007A041A"/>
    <w:rsid w:val="007A3171"/>
    <w:rsid w:val="007A52B9"/>
    <w:rsid w:val="007A5E61"/>
    <w:rsid w:val="007B32E1"/>
    <w:rsid w:val="007B3691"/>
    <w:rsid w:val="007C2738"/>
    <w:rsid w:val="007C27FA"/>
    <w:rsid w:val="007D29CB"/>
    <w:rsid w:val="007D2BF2"/>
    <w:rsid w:val="007D5183"/>
    <w:rsid w:val="007D5500"/>
    <w:rsid w:val="007D77F2"/>
    <w:rsid w:val="007E5804"/>
    <w:rsid w:val="007E6B4A"/>
    <w:rsid w:val="007F4DA2"/>
    <w:rsid w:val="007F4FA4"/>
    <w:rsid w:val="007F662F"/>
    <w:rsid w:val="008007B1"/>
    <w:rsid w:val="00803555"/>
    <w:rsid w:val="0080672C"/>
    <w:rsid w:val="00806FA6"/>
    <w:rsid w:val="00814A53"/>
    <w:rsid w:val="00822CAC"/>
    <w:rsid w:val="00825F0E"/>
    <w:rsid w:val="008270ED"/>
    <w:rsid w:val="00834126"/>
    <w:rsid w:val="00834ABE"/>
    <w:rsid w:val="00835F71"/>
    <w:rsid w:val="00836CBD"/>
    <w:rsid w:val="008405ED"/>
    <w:rsid w:val="00842A8E"/>
    <w:rsid w:val="008553A4"/>
    <w:rsid w:val="00856033"/>
    <w:rsid w:val="00856FFB"/>
    <w:rsid w:val="00857DFA"/>
    <w:rsid w:val="00860400"/>
    <w:rsid w:val="00866381"/>
    <w:rsid w:val="00872B3C"/>
    <w:rsid w:val="00872D29"/>
    <w:rsid w:val="00875360"/>
    <w:rsid w:val="00875E25"/>
    <w:rsid w:val="00880345"/>
    <w:rsid w:val="0088084A"/>
    <w:rsid w:val="00882566"/>
    <w:rsid w:val="0089495C"/>
    <w:rsid w:val="00895683"/>
    <w:rsid w:val="0089778A"/>
    <w:rsid w:val="008A1781"/>
    <w:rsid w:val="008A5C28"/>
    <w:rsid w:val="008A6948"/>
    <w:rsid w:val="008A779A"/>
    <w:rsid w:val="008A7991"/>
    <w:rsid w:val="008B2153"/>
    <w:rsid w:val="008B3253"/>
    <w:rsid w:val="008C35D0"/>
    <w:rsid w:val="008C4ABE"/>
    <w:rsid w:val="008C582A"/>
    <w:rsid w:val="008C60E9"/>
    <w:rsid w:val="008C77D8"/>
    <w:rsid w:val="008D3D9C"/>
    <w:rsid w:val="008E0522"/>
    <w:rsid w:val="008E0817"/>
    <w:rsid w:val="008E3A05"/>
    <w:rsid w:val="008E481C"/>
    <w:rsid w:val="008E7D6F"/>
    <w:rsid w:val="008F00AD"/>
    <w:rsid w:val="008F2D83"/>
    <w:rsid w:val="008F35B5"/>
    <w:rsid w:val="00901C68"/>
    <w:rsid w:val="00902AD4"/>
    <w:rsid w:val="00902F6D"/>
    <w:rsid w:val="00904230"/>
    <w:rsid w:val="00906A74"/>
    <w:rsid w:val="00906BF7"/>
    <w:rsid w:val="0091370F"/>
    <w:rsid w:val="00913D48"/>
    <w:rsid w:val="0091560F"/>
    <w:rsid w:val="00922B15"/>
    <w:rsid w:val="00922E35"/>
    <w:rsid w:val="00932DCF"/>
    <w:rsid w:val="00933F43"/>
    <w:rsid w:val="00935CBE"/>
    <w:rsid w:val="00937700"/>
    <w:rsid w:val="00937966"/>
    <w:rsid w:val="00940501"/>
    <w:rsid w:val="00942046"/>
    <w:rsid w:val="00945E89"/>
    <w:rsid w:val="009462CE"/>
    <w:rsid w:val="009512A3"/>
    <w:rsid w:val="00956050"/>
    <w:rsid w:val="00956C38"/>
    <w:rsid w:val="00957861"/>
    <w:rsid w:val="00966505"/>
    <w:rsid w:val="0097186E"/>
    <w:rsid w:val="009830BA"/>
    <w:rsid w:val="0098700E"/>
    <w:rsid w:val="00991763"/>
    <w:rsid w:val="00995F22"/>
    <w:rsid w:val="009A3F6F"/>
    <w:rsid w:val="009A6348"/>
    <w:rsid w:val="009A708F"/>
    <w:rsid w:val="009A70E4"/>
    <w:rsid w:val="009A7C9B"/>
    <w:rsid w:val="009B2285"/>
    <w:rsid w:val="009B74E4"/>
    <w:rsid w:val="009C3AD0"/>
    <w:rsid w:val="009C5783"/>
    <w:rsid w:val="009C772D"/>
    <w:rsid w:val="009D517B"/>
    <w:rsid w:val="009E4D5B"/>
    <w:rsid w:val="009E5362"/>
    <w:rsid w:val="009F028B"/>
    <w:rsid w:val="00A02888"/>
    <w:rsid w:val="00A02E54"/>
    <w:rsid w:val="00A03394"/>
    <w:rsid w:val="00A041D8"/>
    <w:rsid w:val="00A05081"/>
    <w:rsid w:val="00A10443"/>
    <w:rsid w:val="00A145D2"/>
    <w:rsid w:val="00A2245D"/>
    <w:rsid w:val="00A22B74"/>
    <w:rsid w:val="00A25A48"/>
    <w:rsid w:val="00A25E08"/>
    <w:rsid w:val="00A26FA9"/>
    <w:rsid w:val="00A2752E"/>
    <w:rsid w:val="00A35EA0"/>
    <w:rsid w:val="00A40E44"/>
    <w:rsid w:val="00A45C50"/>
    <w:rsid w:val="00A527B2"/>
    <w:rsid w:val="00A53EC7"/>
    <w:rsid w:val="00A54A71"/>
    <w:rsid w:val="00A55935"/>
    <w:rsid w:val="00A63EF4"/>
    <w:rsid w:val="00A65E88"/>
    <w:rsid w:val="00A70482"/>
    <w:rsid w:val="00A71A9C"/>
    <w:rsid w:val="00A7622E"/>
    <w:rsid w:val="00A77A31"/>
    <w:rsid w:val="00A80786"/>
    <w:rsid w:val="00A80B4F"/>
    <w:rsid w:val="00A8108E"/>
    <w:rsid w:val="00A811AD"/>
    <w:rsid w:val="00A84C5D"/>
    <w:rsid w:val="00A93429"/>
    <w:rsid w:val="00A95A4B"/>
    <w:rsid w:val="00A97E19"/>
    <w:rsid w:val="00AA1837"/>
    <w:rsid w:val="00AA2931"/>
    <w:rsid w:val="00AA6DE3"/>
    <w:rsid w:val="00AA6FF1"/>
    <w:rsid w:val="00AB0B43"/>
    <w:rsid w:val="00AB0B49"/>
    <w:rsid w:val="00AB479E"/>
    <w:rsid w:val="00AB6BB6"/>
    <w:rsid w:val="00AB6E3E"/>
    <w:rsid w:val="00AB7D57"/>
    <w:rsid w:val="00AC2687"/>
    <w:rsid w:val="00AD0701"/>
    <w:rsid w:val="00AD10C3"/>
    <w:rsid w:val="00AD4A76"/>
    <w:rsid w:val="00AD5A9E"/>
    <w:rsid w:val="00AD75C1"/>
    <w:rsid w:val="00AD7C7F"/>
    <w:rsid w:val="00AE4C9B"/>
    <w:rsid w:val="00AE71EF"/>
    <w:rsid w:val="00AF4D0B"/>
    <w:rsid w:val="00AF4D54"/>
    <w:rsid w:val="00B01FC9"/>
    <w:rsid w:val="00B053E0"/>
    <w:rsid w:val="00B07BDA"/>
    <w:rsid w:val="00B15445"/>
    <w:rsid w:val="00B1557E"/>
    <w:rsid w:val="00B167C5"/>
    <w:rsid w:val="00B17114"/>
    <w:rsid w:val="00B23EE5"/>
    <w:rsid w:val="00B26176"/>
    <w:rsid w:val="00B30A3E"/>
    <w:rsid w:val="00B332AD"/>
    <w:rsid w:val="00B3534C"/>
    <w:rsid w:val="00B355BA"/>
    <w:rsid w:val="00B35EBE"/>
    <w:rsid w:val="00B36FA3"/>
    <w:rsid w:val="00B37542"/>
    <w:rsid w:val="00B40A5D"/>
    <w:rsid w:val="00B461E4"/>
    <w:rsid w:val="00B46B1C"/>
    <w:rsid w:val="00B476AE"/>
    <w:rsid w:val="00B4782A"/>
    <w:rsid w:val="00B51F96"/>
    <w:rsid w:val="00B56DCE"/>
    <w:rsid w:val="00B5779F"/>
    <w:rsid w:val="00B6132C"/>
    <w:rsid w:val="00B61429"/>
    <w:rsid w:val="00B67A59"/>
    <w:rsid w:val="00B7334F"/>
    <w:rsid w:val="00B73B7A"/>
    <w:rsid w:val="00B73EB6"/>
    <w:rsid w:val="00B77040"/>
    <w:rsid w:val="00B77B5A"/>
    <w:rsid w:val="00B833CA"/>
    <w:rsid w:val="00B83ACC"/>
    <w:rsid w:val="00B83BA9"/>
    <w:rsid w:val="00B91B10"/>
    <w:rsid w:val="00B96AD4"/>
    <w:rsid w:val="00B973F2"/>
    <w:rsid w:val="00BA010B"/>
    <w:rsid w:val="00BA1280"/>
    <w:rsid w:val="00BA6658"/>
    <w:rsid w:val="00BB213F"/>
    <w:rsid w:val="00BB6CCC"/>
    <w:rsid w:val="00BD05FF"/>
    <w:rsid w:val="00BD21DA"/>
    <w:rsid w:val="00BD547E"/>
    <w:rsid w:val="00BD5DAE"/>
    <w:rsid w:val="00BD6840"/>
    <w:rsid w:val="00BD6EE3"/>
    <w:rsid w:val="00BE053D"/>
    <w:rsid w:val="00BE18A5"/>
    <w:rsid w:val="00BE1985"/>
    <w:rsid w:val="00BE19D6"/>
    <w:rsid w:val="00BF1C0B"/>
    <w:rsid w:val="00BF2228"/>
    <w:rsid w:val="00BF2CDD"/>
    <w:rsid w:val="00BF3E8E"/>
    <w:rsid w:val="00BF4694"/>
    <w:rsid w:val="00BF4832"/>
    <w:rsid w:val="00BF4E99"/>
    <w:rsid w:val="00BF515D"/>
    <w:rsid w:val="00BF68AE"/>
    <w:rsid w:val="00C01B84"/>
    <w:rsid w:val="00C0348C"/>
    <w:rsid w:val="00C05A81"/>
    <w:rsid w:val="00C10888"/>
    <w:rsid w:val="00C11E70"/>
    <w:rsid w:val="00C1229E"/>
    <w:rsid w:val="00C16AA6"/>
    <w:rsid w:val="00C4046B"/>
    <w:rsid w:val="00C41373"/>
    <w:rsid w:val="00C421DB"/>
    <w:rsid w:val="00C4232B"/>
    <w:rsid w:val="00C444C1"/>
    <w:rsid w:val="00C47927"/>
    <w:rsid w:val="00C53A65"/>
    <w:rsid w:val="00C55426"/>
    <w:rsid w:val="00C62C7B"/>
    <w:rsid w:val="00C62CFF"/>
    <w:rsid w:val="00C63C52"/>
    <w:rsid w:val="00C66713"/>
    <w:rsid w:val="00C71C55"/>
    <w:rsid w:val="00C76214"/>
    <w:rsid w:val="00C77265"/>
    <w:rsid w:val="00C77B07"/>
    <w:rsid w:val="00C8164D"/>
    <w:rsid w:val="00C83791"/>
    <w:rsid w:val="00C83DAA"/>
    <w:rsid w:val="00C91D0D"/>
    <w:rsid w:val="00CA0A8D"/>
    <w:rsid w:val="00CA11BF"/>
    <w:rsid w:val="00CA3AFE"/>
    <w:rsid w:val="00CB0393"/>
    <w:rsid w:val="00CB75A7"/>
    <w:rsid w:val="00CC0A3D"/>
    <w:rsid w:val="00CC2432"/>
    <w:rsid w:val="00CC3884"/>
    <w:rsid w:val="00CC4770"/>
    <w:rsid w:val="00CC69E8"/>
    <w:rsid w:val="00CD1868"/>
    <w:rsid w:val="00CD35A4"/>
    <w:rsid w:val="00CD4501"/>
    <w:rsid w:val="00CD7DDC"/>
    <w:rsid w:val="00CE25AD"/>
    <w:rsid w:val="00CE2ACE"/>
    <w:rsid w:val="00CE5175"/>
    <w:rsid w:val="00CE5825"/>
    <w:rsid w:val="00CF1442"/>
    <w:rsid w:val="00CF251E"/>
    <w:rsid w:val="00CF3B68"/>
    <w:rsid w:val="00CF4FD0"/>
    <w:rsid w:val="00CF6E63"/>
    <w:rsid w:val="00D04621"/>
    <w:rsid w:val="00D1667E"/>
    <w:rsid w:val="00D17129"/>
    <w:rsid w:val="00D201F0"/>
    <w:rsid w:val="00D206D7"/>
    <w:rsid w:val="00D219CD"/>
    <w:rsid w:val="00D3006E"/>
    <w:rsid w:val="00D3182A"/>
    <w:rsid w:val="00D31F08"/>
    <w:rsid w:val="00D33F77"/>
    <w:rsid w:val="00D34179"/>
    <w:rsid w:val="00D46CF3"/>
    <w:rsid w:val="00D47404"/>
    <w:rsid w:val="00D74C24"/>
    <w:rsid w:val="00D75BD4"/>
    <w:rsid w:val="00D75C8C"/>
    <w:rsid w:val="00D8154C"/>
    <w:rsid w:val="00D845BB"/>
    <w:rsid w:val="00D94900"/>
    <w:rsid w:val="00D97349"/>
    <w:rsid w:val="00DA47DD"/>
    <w:rsid w:val="00DA5772"/>
    <w:rsid w:val="00DA5A7B"/>
    <w:rsid w:val="00DA60E5"/>
    <w:rsid w:val="00DA72FF"/>
    <w:rsid w:val="00DB3DE0"/>
    <w:rsid w:val="00DB657A"/>
    <w:rsid w:val="00DB6C15"/>
    <w:rsid w:val="00DD0D74"/>
    <w:rsid w:val="00DD2E32"/>
    <w:rsid w:val="00DD3BF9"/>
    <w:rsid w:val="00DD404F"/>
    <w:rsid w:val="00DD4787"/>
    <w:rsid w:val="00DD4D24"/>
    <w:rsid w:val="00DD5D68"/>
    <w:rsid w:val="00DD64AC"/>
    <w:rsid w:val="00DD7A71"/>
    <w:rsid w:val="00DE3978"/>
    <w:rsid w:val="00DE4C53"/>
    <w:rsid w:val="00DE7843"/>
    <w:rsid w:val="00DE7D33"/>
    <w:rsid w:val="00DF43CC"/>
    <w:rsid w:val="00DF59D8"/>
    <w:rsid w:val="00E0063E"/>
    <w:rsid w:val="00E0310B"/>
    <w:rsid w:val="00E0342E"/>
    <w:rsid w:val="00E11586"/>
    <w:rsid w:val="00E14341"/>
    <w:rsid w:val="00E2533E"/>
    <w:rsid w:val="00E279CD"/>
    <w:rsid w:val="00E34EE4"/>
    <w:rsid w:val="00E35A5C"/>
    <w:rsid w:val="00E41AB1"/>
    <w:rsid w:val="00E43C3C"/>
    <w:rsid w:val="00E459BA"/>
    <w:rsid w:val="00E47369"/>
    <w:rsid w:val="00E47FDB"/>
    <w:rsid w:val="00E50AB6"/>
    <w:rsid w:val="00E50B3F"/>
    <w:rsid w:val="00E5245B"/>
    <w:rsid w:val="00E5273C"/>
    <w:rsid w:val="00E57EFC"/>
    <w:rsid w:val="00E61DC0"/>
    <w:rsid w:val="00E61E54"/>
    <w:rsid w:val="00E64643"/>
    <w:rsid w:val="00E66DA7"/>
    <w:rsid w:val="00E67D75"/>
    <w:rsid w:val="00E73716"/>
    <w:rsid w:val="00E7597E"/>
    <w:rsid w:val="00E8074A"/>
    <w:rsid w:val="00E80A42"/>
    <w:rsid w:val="00E836D2"/>
    <w:rsid w:val="00E8493A"/>
    <w:rsid w:val="00E86E04"/>
    <w:rsid w:val="00E876C5"/>
    <w:rsid w:val="00E90A46"/>
    <w:rsid w:val="00E91BEA"/>
    <w:rsid w:val="00E93B45"/>
    <w:rsid w:val="00E9771D"/>
    <w:rsid w:val="00E97F17"/>
    <w:rsid w:val="00EA193A"/>
    <w:rsid w:val="00EA331F"/>
    <w:rsid w:val="00EA3CAF"/>
    <w:rsid w:val="00EA6727"/>
    <w:rsid w:val="00EB0687"/>
    <w:rsid w:val="00EB13BD"/>
    <w:rsid w:val="00EB33A6"/>
    <w:rsid w:val="00EC1AAA"/>
    <w:rsid w:val="00EC1E4E"/>
    <w:rsid w:val="00EC2D27"/>
    <w:rsid w:val="00EC39D8"/>
    <w:rsid w:val="00EC51C9"/>
    <w:rsid w:val="00EC6763"/>
    <w:rsid w:val="00ED007D"/>
    <w:rsid w:val="00ED0A9F"/>
    <w:rsid w:val="00ED110F"/>
    <w:rsid w:val="00ED18BA"/>
    <w:rsid w:val="00EE2883"/>
    <w:rsid w:val="00EE35E0"/>
    <w:rsid w:val="00EE54D9"/>
    <w:rsid w:val="00EF2310"/>
    <w:rsid w:val="00EF35FD"/>
    <w:rsid w:val="00EF3CDD"/>
    <w:rsid w:val="00EF4CE2"/>
    <w:rsid w:val="00F011AA"/>
    <w:rsid w:val="00F02B75"/>
    <w:rsid w:val="00F03F58"/>
    <w:rsid w:val="00F0607B"/>
    <w:rsid w:val="00F06405"/>
    <w:rsid w:val="00F10999"/>
    <w:rsid w:val="00F16464"/>
    <w:rsid w:val="00F16AF2"/>
    <w:rsid w:val="00F23EEA"/>
    <w:rsid w:val="00F25C48"/>
    <w:rsid w:val="00F266CC"/>
    <w:rsid w:val="00F272D9"/>
    <w:rsid w:val="00F30502"/>
    <w:rsid w:val="00F41711"/>
    <w:rsid w:val="00F43CCC"/>
    <w:rsid w:val="00F44FE4"/>
    <w:rsid w:val="00F46494"/>
    <w:rsid w:val="00F50728"/>
    <w:rsid w:val="00F5241F"/>
    <w:rsid w:val="00F53DE8"/>
    <w:rsid w:val="00F542A1"/>
    <w:rsid w:val="00F54B09"/>
    <w:rsid w:val="00F624BC"/>
    <w:rsid w:val="00F646DC"/>
    <w:rsid w:val="00F70F66"/>
    <w:rsid w:val="00F7235B"/>
    <w:rsid w:val="00F72480"/>
    <w:rsid w:val="00F7325E"/>
    <w:rsid w:val="00F760CE"/>
    <w:rsid w:val="00F80135"/>
    <w:rsid w:val="00F878D6"/>
    <w:rsid w:val="00F90609"/>
    <w:rsid w:val="00F906E5"/>
    <w:rsid w:val="00F9125B"/>
    <w:rsid w:val="00F9137C"/>
    <w:rsid w:val="00F927C8"/>
    <w:rsid w:val="00F9298F"/>
    <w:rsid w:val="00F958E1"/>
    <w:rsid w:val="00F95C38"/>
    <w:rsid w:val="00F9626E"/>
    <w:rsid w:val="00FA0FD2"/>
    <w:rsid w:val="00FA0FEA"/>
    <w:rsid w:val="00FA1E58"/>
    <w:rsid w:val="00FA343A"/>
    <w:rsid w:val="00FA62DD"/>
    <w:rsid w:val="00FB5205"/>
    <w:rsid w:val="00FB6BB7"/>
    <w:rsid w:val="00FD14AA"/>
    <w:rsid w:val="00FD29D5"/>
    <w:rsid w:val="00FE0214"/>
    <w:rsid w:val="00FE494E"/>
    <w:rsid w:val="00FE57AA"/>
    <w:rsid w:val="00FE5CC1"/>
    <w:rsid w:val="00FF2A85"/>
    <w:rsid w:val="00FF4B80"/>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 w:type="paragraph" w:styleId="af">
    <w:name w:val="header"/>
    <w:basedOn w:val="a"/>
    <w:link w:val="af0"/>
    <w:rsid w:val="00CF4FD0"/>
    <w:pPr>
      <w:tabs>
        <w:tab w:val="center" w:pos="4677"/>
        <w:tab w:val="right" w:pos="9355"/>
      </w:tabs>
    </w:pPr>
  </w:style>
  <w:style w:type="character" w:customStyle="1" w:styleId="af0">
    <w:name w:val="Верхний колонтитул Знак"/>
    <w:basedOn w:val="a0"/>
    <w:link w:val="af"/>
    <w:rsid w:val="00CF4FD0"/>
  </w:style>
  <w:style w:type="paragraph" w:styleId="af1">
    <w:name w:val="footer"/>
    <w:basedOn w:val="a"/>
    <w:link w:val="af2"/>
    <w:uiPriority w:val="99"/>
    <w:rsid w:val="00CF4FD0"/>
    <w:pPr>
      <w:tabs>
        <w:tab w:val="center" w:pos="4677"/>
        <w:tab w:val="right" w:pos="9355"/>
      </w:tabs>
    </w:pPr>
  </w:style>
  <w:style w:type="character" w:customStyle="1" w:styleId="af2">
    <w:name w:val="Нижний колонтитул Знак"/>
    <w:basedOn w:val="a0"/>
    <w:link w:val="af1"/>
    <w:uiPriority w:val="99"/>
    <w:rsid w:val="00CF4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20">
    <w:name w:val="Основной текст2"/>
    <w:basedOn w:val="a"/>
    <w:rsid w:val="00092C2B"/>
    <w:rPr>
      <w:b/>
      <w:sz w:val="24"/>
    </w:rPr>
  </w:style>
  <w:style w:type="paragraph" w:customStyle="1" w:styleId="21">
    <w:name w:val="Название2"/>
    <w:basedOn w:val="a"/>
    <w:rsid w:val="00092C2B"/>
    <w:pPr>
      <w:jc w:val="center"/>
    </w:pPr>
    <w:rPr>
      <w:b/>
      <w:sz w:val="28"/>
    </w:rPr>
  </w:style>
  <w:style w:type="paragraph" w:customStyle="1" w:styleId="CharChar0">
    <w:name w:val="Char Char"/>
    <w:basedOn w:val="a"/>
    <w:rsid w:val="00092C2B"/>
    <w:pPr>
      <w:spacing w:after="160" w:line="240" w:lineRule="exact"/>
    </w:pPr>
    <w:rPr>
      <w:rFonts w:ascii="Verdana" w:eastAsia="SimSun" w:hAnsi="Verdana" w:cs="Verdana"/>
      <w:lang w:val="en-US" w:eastAsia="en-US"/>
    </w:rPr>
  </w:style>
  <w:style w:type="paragraph" w:customStyle="1" w:styleId="ac">
    <w:name w:val="Знак"/>
    <w:basedOn w:val="a"/>
    <w:rsid w:val="00092C2B"/>
    <w:rPr>
      <w:rFonts w:ascii="Verdana" w:hAnsi="Verdana" w:cs="Verdana"/>
      <w:lang w:val="en-US" w:eastAsia="en-US"/>
    </w:rPr>
  </w:style>
  <w:style w:type="paragraph" w:customStyle="1" w:styleId="Default">
    <w:name w:val="Default"/>
    <w:rsid w:val="00092C2B"/>
    <w:pPr>
      <w:autoSpaceDE w:val="0"/>
      <w:autoSpaceDN w:val="0"/>
      <w:adjustRightInd w:val="0"/>
    </w:pPr>
    <w:rPr>
      <w:color w:val="000000"/>
      <w:sz w:val="24"/>
      <w:szCs w:val="24"/>
    </w:rPr>
  </w:style>
  <w:style w:type="character" w:customStyle="1" w:styleId="js-rollover">
    <w:name w:val="js-rollover"/>
    <w:basedOn w:val="a0"/>
    <w:rsid w:val="00092C2B"/>
  </w:style>
  <w:style w:type="character" w:customStyle="1" w:styleId="apple-converted-space">
    <w:name w:val="apple-converted-space"/>
    <w:basedOn w:val="a0"/>
    <w:rsid w:val="00092C2B"/>
  </w:style>
  <w:style w:type="paragraph" w:styleId="ad">
    <w:name w:val="No Spacing"/>
    <w:uiPriority w:val="1"/>
    <w:qFormat/>
    <w:rsid w:val="00092C2B"/>
    <w:rPr>
      <w:rFonts w:ascii="Calibri" w:eastAsia="Calibri" w:hAnsi="Calibri"/>
      <w:sz w:val="22"/>
      <w:szCs w:val="22"/>
      <w:lang w:eastAsia="en-US"/>
    </w:rPr>
  </w:style>
  <w:style w:type="character" w:customStyle="1" w:styleId="additional-info3">
    <w:name w:val="additional-info3"/>
    <w:rsid w:val="00092C2B"/>
  </w:style>
  <w:style w:type="paragraph" w:styleId="ae">
    <w:name w:val="List Paragraph"/>
    <w:basedOn w:val="a"/>
    <w:uiPriority w:val="34"/>
    <w:qFormat/>
    <w:rsid w:val="00922E35"/>
    <w:pPr>
      <w:ind w:left="720"/>
      <w:contextualSpacing/>
    </w:pPr>
  </w:style>
  <w:style w:type="paragraph" w:styleId="af">
    <w:name w:val="header"/>
    <w:basedOn w:val="a"/>
    <w:link w:val="af0"/>
    <w:rsid w:val="00CF4FD0"/>
    <w:pPr>
      <w:tabs>
        <w:tab w:val="center" w:pos="4677"/>
        <w:tab w:val="right" w:pos="9355"/>
      </w:tabs>
    </w:pPr>
  </w:style>
  <w:style w:type="character" w:customStyle="1" w:styleId="af0">
    <w:name w:val="Верхний колонтитул Знак"/>
    <w:basedOn w:val="a0"/>
    <w:link w:val="af"/>
    <w:rsid w:val="00CF4FD0"/>
  </w:style>
  <w:style w:type="paragraph" w:styleId="af1">
    <w:name w:val="footer"/>
    <w:basedOn w:val="a"/>
    <w:link w:val="af2"/>
    <w:uiPriority w:val="99"/>
    <w:rsid w:val="00CF4FD0"/>
    <w:pPr>
      <w:tabs>
        <w:tab w:val="center" w:pos="4677"/>
        <w:tab w:val="right" w:pos="9355"/>
      </w:tabs>
    </w:pPr>
  </w:style>
  <w:style w:type="character" w:customStyle="1" w:styleId="af2">
    <w:name w:val="Нижний колонтитул Знак"/>
    <w:basedOn w:val="a0"/>
    <w:link w:val="af1"/>
    <w:uiPriority w:val="99"/>
    <w:rsid w:val="00CF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99372">
      <w:bodyDiv w:val="1"/>
      <w:marLeft w:val="0"/>
      <w:marRight w:val="0"/>
      <w:marTop w:val="0"/>
      <w:marBottom w:val="0"/>
      <w:divBdr>
        <w:top w:val="none" w:sz="0" w:space="0" w:color="auto"/>
        <w:left w:val="none" w:sz="0" w:space="0" w:color="auto"/>
        <w:bottom w:val="none" w:sz="0" w:space="0" w:color="auto"/>
        <w:right w:val="none" w:sz="0" w:space="0" w:color="auto"/>
      </w:divBdr>
    </w:div>
    <w:div w:id="1282107496">
      <w:bodyDiv w:val="1"/>
      <w:marLeft w:val="0"/>
      <w:marRight w:val="0"/>
      <w:marTop w:val="0"/>
      <w:marBottom w:val="0"/>
      <w:divBdr>
        <w:top w:val="none" w:sz="0" w:space="0" w:color="auto"/>
        <w:left w:val="none" w:sz="0" w:space="0" w:color="auto"/>
        <w:bottom w:val="none" w:sz="0" w:space="0" w:color="auto"/>
        <w:right w:val="none" w:sz="0" w:space="0" w:color="auto"/>
      </w:divBdr>
    </w:div>
    <w:div w:id="1330863223">
      <w:bodyDiv w:val="1"/>
      <w:marLeft w:val="0"/>
      <w:marRight w:val="0"/>
      <w:marTop w:val="0"/>
      <w:marBottom w:val="0"/>
      <w:divBdr>
        <w:top w:val="none" w:sz="0" w:space="0" w:color="auto"/>
        <w:left w:val="none" w:sz="0" w:space="0" w:color="auto"/>
        <w:bottom w:val="none" w:sz="0" w:space="0" w:color="auto"/>
        <w:right w:val="none" w:sz="0" w:space="0" w:color="auto"/>
      </w:divBdr>
    </w:div>
    <w:div w:id="1699969037">
      <w:bodyDiv w:val="1"/>
      <w:marLeft w:val="0"/>
      <w:marRight w:val="0"/>
      <w:marTop w:val="0"/>
      <w:marBottom w:val="0"/>
      <w:divBdr>
        <w:top w:val="none" w:sz="0" w:space="0" w:color="auto"/>
        <w:left w:val="none" w:sz="0" w:space="0" w:color="auto"/>
        <w:bottom w:val="none" w:sz="0" w:space="0" w:color="auto"/>
        <w:right w:val="none" w:sz="0" w:space="0" w:color="auto"/>
      </w:divBdr>
      <w:divsChild>
        <w:div w:id="1993827681">
          <w:marLeft w:val="0"/>
          <w:marRight w:val="0"/>
          <w:marTop w:val="0"/>
          <w:marBottom w:val="0"/>
          <w:divBdr>
            <w:top w:val="none" w:sz="0" w:space="0" w:color="auto"/>
            <w:left w:val="none" w:sz="0" w:space="0" w:color="auto"/>
            <w:bottom w:val="none" w:sz="0" w:space="0" w:color="auto"/>
            <w:right w:val="none" w:sz="0" w:space="0" w:color="auto"/>
          </w:divBdr>
          <w:divsChild>
            <w:div w:id="1427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49595">
      <w:bodyDiv w:val="1"/>
      <w:marLeft w:val="0"/>
      <w:marRight w:val="0"/>
      <w:marTop w:val="0"/>
      <w:marBottom w:val="0"/>
      <w:divBdr>
        <w:top w:val="none" w:sz="0" w:space="0" w:color="auto"/>
        <w:left w:val="none" w:sz="0" w:space="0" w:color="auto"/>
        <w:bottom w:val="none" w:sz="0" w:space="0" w:color="auto"/>
        <w:right w:val="none" w:sz="0" w:space="0" w:color="auto"/>
      </w:divBdr>
      <w:divsChild>
        <w:div w:id="1941257006">
          <w:marLeft w:val="0"/>
          <w:marRight w:val="0"/>
          <w:marTop w:val="0"/>
          <w:marBottom w:val="0"/>
          <w:divBdr>
            <w:top w:val="none" w:sz="0" w:space="0" w:color="auto"/>
            <w:left w:val="none" w:sz="0" w:space="0" w:color="auto"/>
            <w:bottom w:val="none" w:sz="0" w:space="0" w:color="auto"/>
            <w:right w:val="none" w:sz="0" w:space="0" w:color="auto"/>
          </w:divBdr>
          <w:divsChild>
            <w:div w:id="117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A1AA-989E-438E-A7FD-9F9833DA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14</Pages>
  <Words>5967</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Тельпухова Оксана</cp:lastModifiedBy>
  <cp:revision>149</cp:revision>
  <cp:lastPrinted>2019-07-12T02:25:00Z</cp:lastPrinted>
  <dcterms:created xsi:type="dcterms:W3CDTF">2019-07-01T03:07:00Z</dcterms:created>
  <dcterms:modified xsi:type="dcterms:W3CDTF">2019-07-12T02:27:00Z</dcterms:modified>
</cp:coreProperties>
</file>